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07" w:rsidRPr="00EC2946" w:rsidRDefault="00124B07" w:rsidP="00124B07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2D5338">
        <w:rPr>
          <w:noProof/>
        </w:rPr>
        <w:drawing>
          <wp:anchor distT="0" distB="0" distL="114300" distR="114300" simplePos="0" relativeHeight="251656192" behindDoc="0" locked="0" layoutInCell="1" allowOverlap="1" wp14:anchorId="768DF73F" wp14:editId="3F532532">
            <wp:simplePos x="0" y="0"/>
            <wp:positionH relativeFrom="column">
              <wp:posOffset>5726430</wp:posOffset>
            </wp:positionH>
            <wp:positionV relativeFrom="paragraph">
              <wp:posOffset>-1127</wp:posOffset>
            </wp:positionV>
            <wp:extent cx="920750" cy="401955"/>
            <wp:effectExtent l="0" t="0" r="0" b="0"/>
            <wp:wrapNone/>
            <wp:docPr id="21" name="Immagine 57" descr="Logo-CCI">
              <a:extLst xmlns:a="http://schemas.openxmlformats.org/drawingml/2006/main">
                <a:ext uri="{FF2B5EF4-FFF2-40B4-BE49-F238E27FC236}">
                  <a16:creationId xmlns:a16="http://schemas.microsoft.com/office/drawing/2014/main" id="{2A4A7F96-58DB-45D2-AE93-E69D8D005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7" descr="Logo-CCI">
                      <a:extLst>
                        <a:ext uri="{FF2B5EF4-FFF2-40B4-BE49-F238E27FC236}">
                          <a16:creationId xmlns:a16="http://schemas.microsoft.com/office/drawing/2014/main" id="{2A4A7F96-58DB-45D2-AE93-E69D8D00545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_x0000_s1150" style="position:absolute;margin-left:-16.45pt;margin-top:-15.6pt;width:82.6pt;height:87.7pt;z-index:251673600;mso-position-horizontal-relative:text;mso-position-vertical-relative:text" coordsize="10493,1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">
            <v:shape id="Immagine 3" o:spid="_x0000_s1151" type="#_x0000_t75" alt="logo" style="position:absolute;left:653;width:9116;height:1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">
              <v:imagedata r:id="rId9" o:title="log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DiTesto 26" o:spid="_x0000_s1152" type="#_x0000_t202" style="position:absolute;top:8824;width:10493;height:231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<v:textbox style="mso-next-textbox:#CasellaDiTesto 26">
                <w:txbxContent>
                  <w:p w:rsidR="00124B07" w:rsidRDefault="00124B07" w:rsidP="00124B07">
                    <w:pPr>
                      <w:pStyle w:val="NormaleWeb"/>
                      <w:spacing w:before="0" w:beforeAutospacing="0" w:after="0" w:afterAutospacing="0"/>
                    </w:pPr>
                    <w:r w:rsidRPr="002D533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Sezione di Salerno</w:t>
                    </w:r>
                  </w:p>
                </w:txbxContent>
              </v:textbox>
            </v:shape>
          </v:group>
        </w:pict>
      </w:r>
    </w:p>
    <w:p w:rsidR="00124B07" w:rsidRDefault="00124B07" w:rsidP="00124B07">
      <w:pPr>
        <w:jc w:val="center"/>
        <w:rPr>
          <w:rFonts w:ascii="Arial" w:hAnsi="Arial" w:cs="Arial"/>
          <w:b/>
          <w:sz w:val="44"/>
          <w:szCs w:val="44"/>
        </w:rPr>
      </w:pPr>
    </w:p>
    <w:p w:rsidR="00124B07" w:rsidRPr="008573FF" w:rsidRDefault="00124B07" w:rsidP="00124B07">
      <w:pPr>
        <w:jc w:val="center"/>
        <w:rPr>
          <w:rFonts w:ascii="Arial" w:hAnsi="Arial" w:cs="Arial"/>
          <w:b/>
          <w:sz w:val="44"/>
          <w:szCs w:val="44"/>
        </w:rPr>
      </w:pPr>
      <w:r w:rsidRPr="008573FF">
        <w:rPr>
          <w:rFonts w:ascii="Arial" w:hAnsi="Arial" w:cs="Arial"/>
          <w:b/>
          <w:sz w:val="44"/>
          <w:szCs w:val="44"/>
        </w:rPr>
        <w:t>MODULO ISCRIZIONE</w:t>
      </w:r>
    </w:p>
    <w:p w:rsidR="00124B07" w:rsidRPr="00EC2946" w:rsidRDefault="00124B07" w:rsidP="00124B07">
      <w:pPr>
        <w:tabs>
          <w:tab w:val="left" w:pos="567"/>
        </w:tabs>
        <w:spacing w:before="6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 xml:space="preserve">Al Comitato Organizzatore </w:t>
      </w:r>
      <w:r w:rsidRPr="00253422">
        <w:rPr>
          <w:rFonts w:ascii="Arial" w:hAnsi="Arial" w:cs="Arial"/>
          <w:b/>
          <w:i/>
          <w:iCs/>
          <w:color w:val="000080"/>
        </w:rPr>
        <w:t>LEGA NAVALE SALERNO E CIRCOLO CANOTTIERI IRNO</w:t>
      </w:r>
    </w:p>
    <w:p w:rsidR="00124B07" w:rsidRPr="00EC2946" w:rsidRDefault="00124B07" w:rsidP="00124B07">
      <w:pPr>
        <w:tabs>
          <w:tab w:val="left" w:pos="567"/>
        </w:tabs>
        <w:spacing w:after="12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>Il/la sottoscritto/a chiede di essere iscritto/a 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0"/>
        <w:gridCol w:w="164"/>
        <w:gridCol w:w="3824"/>
      </w:tblGrid>
      <w:tr w:rsidR="00124B07" w:rsidRPr="00EC2946" w:rsidTr="000678C8">
        <w:trPr>
          <w:cantSplit/>
          <w:trHeight w:val="935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Default="00124B07" w:rsidP="000678C8">
            <w:pPr>
              <w:tabs>
                <w:tab w:val="left" w:pos="0"/>
                <w:tab w:val="center" w:pos="709"/>
                <w:tab w:val="center" w:pos="2693"/>
              </w:tabs>
              <w:rPr>
                <w:rFonts w:ascii="Arial Narrow" w:hAnsi="Arial Narrow"/>
                <w:b/>
                <w:sz w:val="28"/>
                <w:szCs w:val="28"/>
              </w:rPr>
            </w:pPr>
            <w:r w:rsidRPr="0053682E">
              <w:rPr>
                <w:rFonts w:ascii="Arial Narrow" w:hAnsi="Arial Narrow"/>
                <w:b/>
                <w:sz w:val="28"/>
                <w:szCs w:val="28"/>
              </w:rPr>
              <w:t xml:space="preserve">V TAPPA ZONALE LASER </w:t>
            </w:r>
          </w:p>
          <w:p w:rsidR="00124B07" w:rsidRPr="0053682E" w:rsidRDefault="00124B07" w:rsidP="000678C8">
            <w:pPr>
              <w:tabs>
                <w:tab w:val="left" w:pos="0"/>
                <w:tab w:val="center" w:pos="709"/>
                <w:tab w:val="center" w:pos="2693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53682E">
              <w:rPr>
                <w:rFonts w:ascii="Arial Narrow" w:hAnsi="Arial Narrow"/>
                <w:b/>
                <w:sz w:val="28"/>
                <w:szCs w:val="28"/>
              </w:rPr>
              <w:t>Trofeo “Gianfranco Tortolani”</w:t>
            </w:r>
          </w:p>
          <w:p w:rsidR="00124B07" w:rsidRPr="00EC2946" w:rsidRDefault="00124B07" w:rsidP="000678C8">
            <w:pPr>
              <w:tabs>
                <w:tab w:val="left" w:pos="567"/>
                <w:tab w:val="left" w:pos="2410"/>
              </w:tabs>
              <w:spacing w:before="120"/>
              <w:jc w:val="center"/>
              <w:rPr>
                <w:b/>
              </w:rPr>
            </w:pPr>
            <w:r>
              <w:rPr>
                <w:rFonts w:ascii="Arial" w:hAnsi="Arial" w:cs="Arial"/>
                <w:i/>
                <w:sz w:val="28"/>
              </w:rPr>
              <w:t>Salerno  4-5 MAGGIO 2019</w:t>
            </w:r>
          </w:p>
        </w:tc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2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   </w:t>
            </w:r>
            <w:r w:rsidRPr="0053682E">
              <w:rPr>
                <w:rFonts w:ascii="Arial" w:hAnsi="Arial" w:cs="Arial"/>
                <w:b/>
                <w:bCs/>
                <w:sz w:val="48"/>
                <w:szCs w:val="48"/>
              </w:rPr>
              <w:t>laser</w:t>
            </w:r>
          </w:p>
        </w:tc>
      </w:tr>
    </w:tbl>
    <w:p w:rsidR="00124B07" w:rsidRPr="00EC2946" w:rsidRDefault="00124B07" w:rsidP="00124B07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950"/>
        <w:gridCol w:w="439"/>
        <w:gridCol w:w="803"/>
        <w:gridCol w:w="803"/>
        <w:gridCol w:w="95"/>
        <w:gridCol w:w="709"/>
        <w:gridCol w:w="567"/>
        <w:gridCol w:w="4961"/>
      </w:tblGrid>
      <w:tr w:rsidR="00124B07" w:rsidRPr="00EC2946" w:rsidTr="000678C8">
        <w:trPr>
          <w:cantSplit/>
        </w:trPr>
        <w:tc>
          <w:tcPr>
            <w:tcW w:w="4039" w:type="dxa"/>
            <w:gridSpan w:val="6"/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6">
              <w:rPr>
                <w:rFonts w:ascii="Arial" w:hAnsi="Arial" w:cs="Arial"/>
                <w:b/>
              </w:rPr>
              <w:t>Categoria:</w:t>
            </w:r>
          </w:p>
        </w:tc>
        <w:tc>
          <w:tcPr>
            <w:tcW w:w="709" w:type="dxa"/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22"/>
              </w:rPr>
            </w:pPr>
            <w:r w:rsidRPr="00EC2946">
              <w:rPr>
                <w:rFonts w:ascii="Arial" w:hAnsi="Arial"/>
                <w:b/>
                <w:sz w:val="22"/>
              </w:rPr>
              <w:t>Numero Velico (del certificato):</w:t>
            </w:r>
          </w:p>
          <w:p w:rsidR="00124B07" w:rsidRPr="00EC2946" w:rsidRDefault="00124B07" w:rsidP="000678C8">
            <w:pPr>
              <w:pStyle w:val="Titolo9"/>
              <w:spacing w:before="520"/>
              <w:jc w:val="right"/>
              <w:rPr>
                <w:sz w:val="20"/>
              </w:rPr>
            </w:pPr>
            <w:r w:rsidRPr="00EC2946">
              <w:rPr>
                <w:b w:val="0"/>
                <w:i/>
                <w:sz w:val="16"/>
                <w:szCs w:val="16"/>
              </w:rPr>
              <w:t>(richiede cambio</w:t>
            </w:r>
            <w:r w:rsidRPr="00EC2946">
              <w:rPr>
                <w:b w:val="0"/>
                <w:sz w:val="16"/>
                <w:szCs w:val="16"/>
              </w:rPr>
              <w:t xml:space="preserve"> </w:t>
            </w:r>
            <w:r w:rsidRPr="00EC2946">
              <w:rPr>
                <w:b w:val="0"/>
                <w:sz w:val="16"/>
                <w:szCs w:val="16"/>
              </w:rPr>
              <w:sym w:font="Wingdings" w:char="F0A8"/>
            </w:r>
            <w:r w:rsidRPr="00EC2946">
              <w:rPr>
                <w:b w:val="0"/>
                <w:sz w:val="16"/>
                <w:szCs w:val="16"/>
              </w:rPr>
              <w:t>)</w:t>
            </w:r>
          </w:p>
        </w:tc>
      </w:tr>
      <w:tr w:rsidR="00124B07" w:rsidRPr="00EC2946" w:rsidTr="000678C8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F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4B07" w:rsidRPr="00EC2946" w:rsidRDefault="00124B07" w:rsidP="000678C8">
            <w:pPr>
              <w:pStyle w:val="Titolo9"/>
              <w:jc w:val="right"/>
              <w:rPr>
                <w:b w:val="0"/>
                <w:sz w:val="20"/>
              </w:rPr>
            </w:pPr>
          </w:p>
        </w:tc>
      </w:tr>
      <w:tr w:rsidR="00124B07" w:rsidRPr="00EC2946" w:rsidTr="000678C8">
        <w:trPr>
          <w:cantSplit/>
        </w:trPr>
        <w:tc>
          <w:tcPr>
            <w:tcW w:w="949" w:type="dxa"/>
            <w:tcBorders>
              <w:top w:val="sing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03" w:type="dxa"/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3" w:type="dxa"/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4" w:type="dxa"/>
            <w:gridSpan w:val="2"/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</w:tcPr>
          <w:p w:rsidR="00124B07" w:rsidRPr="00EC2946" w:rsidRDefault="00124B07" w:rsidP="000678C8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124B07" w:rsidRPr="00EC2946" w:rsidRDefault="00124B07" w:rsidP="000678C8">
            <w:pPr>
              <w:pStyle w:val="Titolo9"/>
              <w:jc w:val="right"/>
              <w:rPr>
                <w:b w:val="0"/>
                <w:sz w:val="8"/>
                <w:szCs w:val="8"/>
              </w:rPr>
            </w:pPr>
          </w:p>
        </w:tc>
      </w:tr>
    </w:tbl>
    <w:p w:rsidR="00124B07" w:rsidRPr="00EC2946" w:rsidRDefault="00124B07" w:rsidP="00124B07">
      <w:pPr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"Le informazioni seguenti sono richieste dal Regolamento di Regata (RRS R2.2(e)). La loro mancanza o inesattezza specialmente per l'indirizzo e-mail, oltre a costituire violazione della RRS 75.1, può pregiudicare a svantaggio della barca che si iscrive la corretta gestione delle procedure di un eventuale appello".</w:t>
      </w:r>
    </w:p>
    <w:p w:rsidR="00124B07" w:rsidRPr="00EC2946" w:rsidRDefault="00124B07" w:rsidP="00124B07">
      <w:pPr>
        <w:tabs>
          <w:tab w:val="left" w:pos="426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TIMONIERE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24B07" w:rsidRPr="00EC2946" w:rsidTr="000678C8">
        <w:tc>
          <w:tcPr>
            <w:tcW w:w="10345" w:type="dxa"/>
            <w:tcBorders>
              <w:top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124B07" w:rsidRPr="00EC2946" w:rsidTr="000678C8">
        <w:tc>
          <w:tcPr>
            <w:tcW w:w="10345" w:type="dxa"/>
          </w:tcPr>
          <w:p w:rsidR="00124B07" w:rsidRPr="00EC2946" w:rsidRDefault="00124B07" w:rsidP="000678C8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Indirizzo:</w:t>
            </w:r>
            <w:r w:rsidRPr="00EC2946">
              <w:rPr>
                <w:rFonts w:ascii="Arial" w:hAnsi="Arial"/>
                <w:sz w:val="18"/>
              </w:rPr>
              <w:tab/>
            </w:r>
            <w:r w:rsidRPr="00EC2946">
              <w:rPr>
                <w:rFonts w:ascii="Arial" w:hAnsi="Arial"/>
              </w:rPr>
              <w:t>Cap:                     Città:                                               Prov.</w:t>
            </w:r>
          </w:p>
        </w:tc>
      </w:tr>
      <w:tr w:rsidR="00124B07" w:rsidRPr="00EC2946" w:rsidTr="000678C8">
        <w:tc>
          <w:tcPr>
            <w:tcW w:w="10345" w:type="dxa"/>
          </w:tcPr>
          <w:p w:rsidR="00124B07" w:rsidRPr="00EC2946" w:rsidRDefault="00124B07" w:rsidP="000678C8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Cel: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  <w:t>Tess.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124B07" w:rsidRPr="00EC2946" w:rsidTr="000678C8">
        <w:tc>
          <w:tcPr>
            <w:tcW w:w="10345" w:type="dxa"/>
          </w:tcPr>
          <w:p w:rsidR="00124B07" w:rsidRPr="00EC2946" w:rsidRDefault="00124B07" w:rsidP="000678C8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124B07" w:rsidRPr="00EC2946" w:rsidRDefault="00124B07" w:rsidP="00124B07">
      <w:pPr>
        <w:tabs>
          <w:tab w:val="left" w:pos="5760"/>
        </w:tabs>
        <w:rPr>
          <w:rFonts w:ascii="Arial" w:hAnsi="Arial"/>
        </w:rPr>
      </w:pPr>
    </w:p>
    <w:p w:rsidR="00124B07" w:rsidRPr="00EC2946" w:rsidRDefault="00124B07" w:rsidP="00124B07">
      <w:pPr>
        <w:tabs>
          <w:tab w:val="left" w:pos="426"/>
          <w:tab w:val="left" w:pos="4320"/>
          <w:tab w:val="left" w:pos="6480"/>
          <w:tab w:val="left" w:pos="8064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PRODIERE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124B07" w:rsidRPr="00EC2946" w:rsidTr="000678C8">
        <w:tc>
          <w:tcPr>
            <w:tcW w:w="10345" w:type="dxa"/>
            <w:tcBorders>
              <w:top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124B07" w:rsidRPr="00EC2946" w:rsidTr="000678C8">
        <w:tc>
          <w:tcPr>
            <w:tcW w:w="10345" w:type="dxa"/>
          </w:tcPr>
          <w:p w:rsidR="00124B07" w:rsidRPr="00EC2946" w:rsidRDefault="00124B07" w:rsidP="000678C8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</w:t>
            </w:r>
            <w:r w:rsidRPr="00EC2946">
              <w:rPr>
                <w:rFonts w:ascii="Arial" w:hAnsi="Arial"/>
                <w:sz w:val="18"/>
              </w:rPr>
              <w:t>:</w:t>
            </w:r>
            <w:r w:rsidRPr="00EC2946">
              <w:rPr>
                <w:rFonts w:ascii="Arial" w:hAnsi="Arial"/>
                <w:sz w:val="18"/>
              </w:rPr>
              <w:tab/>
            </w:r>
            <w:r w:rsidRPr="00EC2946">
              <w:rPr>
                <w:rFonts w:ascii="Arial" w:hAnsi="Arial"/>
              </w:rPr>
              <w:t xml:space="preserve">Cap:                     Città:                                              Prov.               </w:t>
            </w:r>
          </w:p>
        </w:tc>
      </w:tr>
      <w:tr w:rsidR="00124B07" w:rsidRPr="00EC2946" w:rsidTr="000678C8">
        <w:tc>
          <w:tcPr>
            <w:tcW w:w="10345" w:type="dxa"/>
          </w:tcPr>
          <w:p w:rsidR="00124B07" w:rsidRPr="00EC2946" w:rsidRDefault="00124B07" w:rsidP="000678C8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Cel: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  <w:t>Tess.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124B07" w:rsidRPr="00EC2946" w:rsidTr="000678C8">
        <w:tc>
          <w:tcPr>
            <w:tcW w:w="10345" w:type="dxa"/>
          </w:tcPr>
          <w:p w:rsidR="00124B07" w:rsidRPr="00EC2946" w:rsidRDefault="00124B07" w:rsidP="000678C8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124B07" w:rsidRPr="00EC2946" w:rsidRDefault="00124B07" w:rsidP="00124B07">
      <w:pPr>
        <w:tabs>
          <w:tab w:val="left" w:pos="2016"/>
          <w:tab w:val="left" w:pos="5760"/>
          <w:tab w:val="left" w:pos="7488"/>
          <w:tab w:val="left" w:pos="8064"/>
        </w:tabs>
        <w:rPr>
          <w:rFonts w:ascii="Arial" w:hAnsi="Arial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124B07" w:rsidRPr="00EC2946" w:rsidTr="000678C8">
        <w:trPr>
          <w:trHeight w:val="381"/>
        </w:trPr>
        <w:tc>
          <w:tcPr>
            <w:tcW w:w="10455" w:type="dxa"/>
          </w:tcPr>
          <w:p w:rsidR="00124B07" w:rsidRPr="00EC2946" w:rsidRDefault="00124B07" w:rsidP="000678C8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EC2946">
              <w:rPr>
                <w:rFonts w:ascii="Arial" w:hAnsi="Arial" w:cs="Arial"/>
                <w:b/>
              </w:rPr>
              <w:t>Allenatore:   Inserire l’eventuale nominativo dell’allenatore/accompagnatore</w:t>
            </w:r>
          </w:p>
        </w:tc>
      </w:tr>
      <w:bookmarkEnd w:id="0"/>
      <w:bookmarkEnd w:id="1"/>
    </w:tbl>
    <w:p w:rsidR="00124B07" w:rsidRDefault="00124B07" w:rsidP="00124B07">
      <w:pPr>
        <w:jc w:val="both"/>
        <w:rPr>
          <w:rFonts w:ascii="Arial" w:hAnsi="Arial" w:cs="Arial"/>
          <w:sz w:val="14"/>
          <w:szCs w:val="14"/>
        </w:rPr>
      </w:pPr>
    </w:p>
    <w:p w:rsidR="00124B07" w:rsidRDefault="00124B07" w:rsidP="00124B07">
      <w:pPr>
        <w:jc w:val="both"/>
        <w:rPr>
          <w:rFonts w:ascii="Arial" w:hAnsi="Arial" w:cs="Arial"/>
          <w:sz w:val="14"/>
          <w:szCs w:val="14"/>
        </w:rPr>
      </w:pPr>
    </w:p>
    <w:p w:rsidR="00124B07" w:rsidRPr="00EC2946" w:rsidRDefault="00124B07" w:rsidP="00124B07">
      <w:pPr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>Accetto di sottopormi al Regolamento di Regata W.S..in vigore, ed alle altre regole e regolamenti che disciplinano questa manifestazione. Dichiaro di assumere personale responsabilità sulle qualità marine della mia imbarcazione, sull'equipaggiamento e sulle dotazioni di sicurezza. Il/</w:t>
      </w:r>
      <w:smartTag w:uri="urn:schemas-microsoft-com:office:smarttags" w:element="PersonName">
        <w:smartTagPr>
          <w:attr w:name="ProductID" w:val="la Sottoscritto"/>
        </w:smartTagPr>
        <w:r w:rsidRPr="00EC2946">
          <w:rPr>
            <w:rFonts w:ascii="Arial" w:hAnsi="Arial" w:cs="Arial"/>
            <w:sz w:val="14"/>
            <w:szCs w:val="14"/>
          </w:rPr>
          <w:t>la Sottoscritto</w:t>
        </w:r>
      </w:smartTag>
      <w:r w:rsidRPr="00EC2946">
        <w:rPr>
          <w:rFonts w:ascii="Arial" w:hAnsi="Arial" w:cs="Arial"/>
          <w:sz w:val="14"/>
          <w:szCs w:val="14"/>
        </w:rPr>
        <w:t>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della W.S.: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124B07" w:rsidRPr="00205F23" w:rsidRDefault="00124B07" w:rsidP="00124B07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  <w:b/>
          <w:i/>
          <w:iCs/>
          <w:sz w:val="14"/>
          <w:szCs w:val="14"/>
        </w:rPr>
      </w:pPr>
      <w:r w:rsidRPr="00205F23">
        <w:rPr>
          <w:rFonts w:ascii="Arial" w:hAnsi="Arial" w:cs="Arial"/>
          <w:b/>
          <w:sz w:val="14"/>
          <w:szCs w:val="14"/>
        </w:rPr>
        <w:t>Autorizzazione al trattamento dati personali (</w:t>
      </w:r>
      <w:r w:rsidRPr="00205F23">
        <w:rPr>
          <w:rFonts w:ascii="Arial" w:hAnsi="Arial" w:cs="Arial"/>
          <w:b/>
          <w:i/>
          <w:sz w:val="14"/>
          <w:szCs w:val="14"/>
        </w:rPr>
        <w:t>Privacy)</w:t>
      </w:r>
    </w:p>
    <w:p w:rsidR="00124B07" w:rsidRPr="00205F23" w:rsidRDefault="00124B07" w:rsidP="00124B07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  <w:sz w:val="14"/>
          <w:szCs w:val="14"/>
        </w:rPr>
      </w:pPr>
      <w:r w:rsidRPr="00205F23">
        <w:rPr>
          <w:rFonts w:ascii="Arial" w:hAnsi="Arial" w:cs="Arial"/>
          <w:i/>
          <w:iCs/>
          <w:sz w:val="14"/>
          <w:szCs w:val="14"/>
        </w:rPr>
        <w:t xml:space="preserve"> </w:t>
      </w:r>
      <w:r w:rsidRPr="00205F23">
        <w:rPr>
          <w:rFonts w:ascii="Arial" w:hAnsi="Arial" w:cs="Arial"/>
          <w:sz w:val="14"/>
          <w:szCs w:val="14"/>
        </w:rPr>
        <w:t>La Federazione Italiana Vela, in qualità di titolare del trattamento, La informa che i dati raccolti attraverso la compilazione del modulo per la autocertificazione dei redditi da prestazione sportive sono richiesti per necessità di legge (fiscali). Il conferimento dei dati è necessario ai fini dell’erogazione dei compensi a lei dovuti e l’eventuale rifiuto a fornire tali dati comporterà l’impossibilità di offrire quanto richiestoci</w:t>
      </w:r>
    </w:p>
    <w:p w:rsidR="00124B07" w:rsidRPr="00205F23" w:rsidRDefault="00124B07" w:rsidP="00124B07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  <w:sz w:val="14"/>
          <w:szCs w:val="14"/>
        </w:rPr>
      </w:pPr>
      <w:r w:rsidRPr="00205F23">
        <w:rPr>
          <w:rFonts w:ascii="Arial" w:hAnsi="Arial" w:cs="Arial"/>
          <w:sz w:val="14"/>
          <w:szCs w:val="14"/>
        </w:rPr>
        <w:t>I dati da Lei forniti verranno trattati secondo le modalità e per le finalità indicate ai paragrafi 2) e 3) dell’Informativa estesa di cui all’</w:t>
      </w:r>
      <w:r w:rsidRPr="00205F23">
        <w:rPr>
          <w:rFonts w:ascii="Arial" w:hAnsi="Arial" w:cs="Arial"/>
          <w:b/>
          <w:sz w:val="14"/>
          <w:szCs w:val="14"/>
        </w:rPr>
        <w:t>art. 13 del Regolamento UE n. 679/2016</w:t>
      </w:r>
      <w:r w:rsidRPr="00205F23">
        <w:rPr>
          <w:rFonts w:ascii="Arial" w:hAnsi="Arial" w:cs="Arial"/>
          <w:sz w:val="14"/>
          <w:szCs w:val="14"/>
        </w:rPr>
        <w:t xml:space="preserve"> pubblicata nel sito Federale, il cui riassunto è allegato al presente modulo (in calce).</w:t>
      </w:r>
    </w:p>
    <w:p w:rsidR="00124B07" w:rsidRPr="00205F23" w:rsidRDefault="00124B07" w:rsidP="00124B07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  <w:b/>
          <w:sz w:val="14"/>
          <w:szCs w:val="14"/>
        </w:rPr>
      </w:pPr>
      <w:r w:rsidRPr="00205F23">
        <w:rPr>
          <w:rFonts w:ascii="Arial" w:hAnsi="Arial" w:cs="Arial"/>
          <w:sz w:val="14"/>
          <w:szCs w:val="14"/>
        </w:rPr>
        <w:t>Il sottoscritto, preso atto della suddetta Informativa, dichiara di averla visionata.</w:t>
      </w:r>
    </w:p>
    <w:p w:rsidR="00124B07" w:rsidRPr="00EC2946" w:rsidRDefault="00124B07" w:rsidP="00124B07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124B07" w:rsidRPr="00EC2946" w:rsidRDefault="00124B07" w:rsidP="00124B07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75"/>
        <w:gridCol w:w="3969"/>
      </w:tblGrid>
      <w:tr w:rsidR="00124B07" w:rsidRPr="00EC2946" w:rsidTr="000678C8">
        <w:tc>
          <w:tcPr>
            <w:tcW w:w="4465" w:type="dxa"/>
          </w:tcPr>
          <w:p w:rsidR="00124B07" w:rsidRPr="00EC2946" w:rsidRDefault="00124B07" w:rsidP="000678C8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Data:</w:t>
            </w:r>
          </w:p>
        </w:tc>
        <w:tc>
          <w:tcPr>
            <w:tcW w:w="1275" w:type="dxa"/>
            <w:tcBorders>
              <w:bottom w:val="nil"/>
            </w:tcBorders>
          </w:tcPr>
          <w:p w:rsidR="00124B07" w:rsidRPr="00EC2946" w:rsidRDefault="00124B07" w:rsidP="000678C8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124B07" w:rsidRPr="00EC2946" w:rsidRDefault="00124B07" w:rsidP="000678C8">
            <w:pPr>
              <w:spacing w:line="240" w:lineRule="exact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Firma</w:t>
            </w:r>
          </w:p>
        </w:tc>
      </w:tr>
    </w:tbl>
    <w:p w:rsidR="00124B07" w:rsidRPr="00EC2946" w:rsidRDefault="00124B07" w:rsidP="00124B07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124B07" w:rsidRPr="00EC2946" w:rsidRDefault="00124B07" w:rsidP="00124B07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124B07" w:rsidRPr="00EC2946" w:rsidRDefault="00124B07" w:rsidP="00124B07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02"/>
        <w:gridCol w:w="3402"/>
      </w:tblGrid>
      <w:tr w:rsidR="00124B07" w:rsidRPr="00EC2946" w:rsidTr="000678C8">
        <w:tc>
          <w:tcPr>
            <w:tcW w:w="3402" w:type="dxa"/>
          </w:tcPr>
          <w:p w:rsidR="00124B07" w:rsidRPr="00EC2946" w:rsidRDefault="00124B07" w:rsidP="000678C8">
            <w:pPr>
              <w:pStyle w:val="Intestazione"/>
            </w:pPr>
          </w:p>
        </w:tc>
        <w:tc>
          <w:tcPr>
            <w:tcW w:w="3402" w:type="dxa"/>
          </w:tcPr>
          <w:p w:rsidR="00124B07" w:rsidRPr="00EC2946" w:rsidRDefault="00124B07" w:rsidP="000678C8">
            <w:pPr>
              <w:pStyle w:val="Intestazione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Pagina 2 del Modulo di Iscrizione </w:t>
            </w:r>
          </w:p>
        </w:tc>
      </w:tr>
      <w:tr w:rsidR="00124B07" w:rsidRPr="00EC2946" w:rsidTr="000678C8">
        <w:tc>
          <w:tcPr>
            <w:tcW w:w="3402" w:type="dxa"/>
          </w:tcPr>
          <w:p w:rsidR="00124B07" w:rsidRPr="00EC2946" w:rsidRDefault="00124B07" w:rsidP="000678C8">
            <w:pPr>
              <w:pStyle w:val="Intestazione"/>
              <w:rPr>
                <w:noProof/>
              </w:rPr>
            </w:pPr>
          </w:p>
        </w:tc>
        <w:tc>
          <w:tcPr>
            <w:tcW w:w="3402" w:type="dxa"/>
          </w:tcPr>
          <w:p w:rsidR="00124B07" w:rsidRPr="00EC2946" w:rsidRDefault="00124B07" w:rsidP="000678C8">
            <w:pPr>
              <w:pStyle w:val="Intestazione"/>
              <w:jc w:val="center"/>
            </w:pPr>
          </w:p>
        </w:tc>
      </w:tr>
    </w:tbl>
    <w:p w:rsidR="00124B07" w:rsidRPr="00EC2946" w:rsidRDefault="00124B07" w:rsidP="00124B07">
      <w:pPr>
        <w:pBdr>
          <w:top w:val="dashed" w:sz="4" w:space="1" w:color="auto"/>
        </w:pBdr>
        <w:tabs>
          <w:tab w:val="left" w:pos="4320"/>
        </w:tabs>
        <w:spacing w:before="80"/>
        <w:rPr>
          <w:rFonts w:ascii="Arial" w:hAnsi="Arial" w:cs="Arial"/>
          <w:i/>
          <w:sz w:val="28"/>
          <w:szCs w:val="28"/>
        </w:rPr>
      </w:pPr>
      <w:r w:rsidRPr="00EC2946">
        <w:rPr>
          <w:rFonts w:ascii="Arial" w:hAnsi="Arial" w:cs="Arial"/>
          <w:i/>
          <w:sz w:val="28"/>
          <w:szCs w:val="28"/>
        </w:rPr>
        <w:t>(</w:t>
      </w:r>
      <w:r w:rsidRPr="0053682E">
        <w:rPr>
          <w:rFonts w:ascii="Arial" w:hAnsi="Arial" w:cs="Arial"/>
          <w:i/>
        </w:rPr>
        <w:t>RISERVATO ALLA SEGRETERIA)</w:t>
      </w:r>
    </w:p>
    <w:p w:rsidR="00124B07" w:rsidRPr="00EC2946" w:rsidRDefault="00124B07" w:rsidP="00124B07">
      <w:pPr>
        <w:pBdr>
          <w:top w:val="dashed" w:sz="4" w:space="1" w:color="auto"/>
        </w:pBdr>
        <w:tabs>
          <w:tab w:val="left" w:pos="4320"/>
        </w:tabs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1"/>
        <w:gridCol w:w="283"/>
        <w:gridCol w:w="4253"/>
      </w:tblGrid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124B07" w:rsidRPr="00EC2946" w:rsidRDefault="00124B07" w:rsidP="000678C8">
            <w:pPr>
              <w:pStyle w:val="Titolo5"/>
              <w:jc w:val="center"/>
              <w:rPr>
                <w:rFonts w:ascii="Arial" w:hAnsi="Arial" w:cs="Arial"/>
                <w:i w:val="0"/>
              </w:rPr>
            </w:pPr>
            <w:r w:rsidRPr="00EC2946">
              <w:rPr>
                <w:rFonts w:ascii="Arial" w:hAnsi="Arial" w:cs="Arial"/>
                <w:i w:val="0"/>
              </w:rPr>
              <w:t>Si</w:t>
            </w:r>
          </w:p>
        </w:tc>
        <w:tc>
          <w:tcPr>
            <w:tcW w:w="851" w:type="dxa"/>
          </w:tcPr>
          <w:p w:rsidR="00124B07" w:rsidRPr="00EC2946" w:rsidRDefault="00124B07" w:rsidP="000678C8">
            <w:pPr>
              <w:pStyle w:val="Titolo8"/>
              <w:spacing w:before="240" w:after="60"/>
              <w:jc w:val="center"/>
              <w:rPr>
                <w:sz w:val="26"/>
                <w:szCs w:val="26"/>
              </w:rPr>
            </w:pPr>
            <w:r w:rsidRPr="00EC2946">
              <w:rPr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Note</w:t>
            </w: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nil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Tessera FIV</w:t>
            </w:r>
          </w:p>
        </w:tc>
        <w:tc>
          <w:tcPr>
            <w:tcW w:w="850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Tessera di Classe</w:t>
            </w:r>
          </w:p>
        </w:tc>
        <w:tc>
          <w:tcPr>
            <w:tcW w:w="850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Certificato di Stazza</w:t>
            </w:r>
          </w:p>
        </w:tc>
        <w:tc>
          <w:tcPr>
            <w:tcW w:w="850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Certificato di Assicurazione</w:t>
            </w:r>
          </w:p>
        </w:tc>
        <w:tc>
          <w:tcPr>
            <w:tcW w:w="850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Tassa di Iscrizione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  <w:r w:rsidRPr="007B1175">
              <w:rPr>
                <w:rFonts w:cs="Arial"/>
                <w:b w:val="0"/>
                <w:sz w:val="26"/>
                <w:szCs w:val="26"/>
              </w:rPr>
              <w:t xml:space="preserve">Licenza FIV per la pubblicità, qualora ricorra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Richiede cambio di N° Velico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4B07" w:rsidRPr="00EC2946" w:rsidRDefault="00124B07" w:rsidP="000678C8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Motivo: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Nuovo numero velico:</w:t>
            </w: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4B07" w:rsidRPr="00EC2946" w:rsidRDefault="00124B07" w:rsidP="000678C8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4B07" w:rsidRPr="00EC2946" w:rsidTr="000678C8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Approvato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07" w:rsidRPr="00EC2946" w:rsidRDefault="00124B07" w:rsidP="000678C8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24B07" w:rsidRPr="00EC2946" w:rsidRDefault="00124B07" w:rsidP="00124B07">
      <w:pPr>
        <w:pStyle w:val="Corpotesto"/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jc w:val="left"/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jc w:val="left"/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jc w:val="left"/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jc w:val="left"/>
        <w:rPr>
          <w:rFonts w:cs="Arial"/>
          <w:b/>
          <w:bCs/>
          <w:sz w:val="20"/>
        </w:rPr>
      </w:pPr>
    </w:p>
    <w:p w:rsidR="00124B07" w:rsidRPr="00EC2946" w:rsidRDefault="00124B07" w:rsidP="00124B07">
      <w:pPr>
        <w:pStyle w:val="Corpotesto"/>
        <w:rPr>
          <w:sz w:val="28"/>
          <w:szCs w:val="28"/>
        </w:rPr>
      </w:pPr>
      <w:r w:rsidRPr="00EC2946">
        <w:rPr>
          <w:sz w:val="28"/>
          <w:szCs w:val="28"/>
        </w:rPr>
        <w:t>Dichiaro che il giorno _____/_____/_____ ho ritirato tutti i documenti presentati all’atto dell’iscrizione.</w:t>
      </w:r>
    </w:p>
    <w:p w:rsidR="00124B07" w:rsidRPr="00EC2946" w:rsidRDefault="00124B07" w:rsidP="00124B07">
      <w:pPr>
        <w:pStyle w:val="Corpotesto"/>
        <w:rPr>
          <w:sz w:val="28"/>
          <w:szCs w:val="28"/>
        </w:rPr>
      </w:pPr>
    </w:p>
    <w:p w:rsidR="00124B07" w:rsidRPr="00EC2946" w:rsidRDefault="00124B07" w:rsidP="00124B07">
      <w:pPr>
        <w:pStyle w:val="Corpotesto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677"/>
      </w:tblGrid>
      <w:tr w:rsidR="00124B07" w:rsidRPr="00EC2946" w:rsidTr="000678C8">
        <w:tc>
          <w:tcPr>
            <w:tcW w:w="4465" w:type="dxa"/>
            <w:tcBorders>
              <w:bottom w:val="nil"/>
            </w:tcBorders>
          </w:tcPr>
          <w:p w:rsidR="00124B07" w:rsidRPr="00EC2946" w:rsidRDefault="00124B07" w:rsidP="000678C8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124B07" w:rsidRPr="00EC2946" w:rsidRDefault="00124B07" w:rsidP="000678C8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124B07" w:rsidRPr="00EC2946" w:rsidRDefault="00124B07" w:rsidP="000678C8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EC2946">
              <w:rPr>
                <w:rFonts w:ascii="Helvetica" w:hAnsi="Helvetica"/>
                <w:b/>
                <w:sz w:val="28"/>
              </w:rPr>
              <w:t>Firma</w:t>
            </w:r>
          </w:p>
          <w:p w:rsidR="00124B07" w:rsidRPr="00EC2946" w:rsidRDefault="00124B07" w:rsidP="000678C8">
            <w:pPr>
              <w:tabs>
                <w:tab w:val="left" w:pos="7797"/>
              </w:tabs>
              <w:jc w:val="center"/>
              <w:rPr>
                <w:rFonts w:ascii="Helvetica" w:hAnsi="Helvetica"/>
                <w:b/>
              </w:rPr>
            </w:pPr>
            <w:r w:rsidRPr="00EC2946">
              <w:rPr>
                <w:rFonts w:ascii="Helvetica" w:hAnsi="Helvetica"/>
                <w:b/>
                <w:i/>
              </w:rPr>
              <w:t>(leggibile)</w:t>
            </w:r>
          </w:p>
        </w:tc>
      </w:tr>
    </w:tbl>
    <w:p w:rsidR="00124B07" w:rsidRPr="00EC2946" w:rsidRDefault="00124B07" w:rsidP="00124B07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124B07" w:rsidRPr="00EC2946" w:rsidRDefault="00124B07" w:rsidP="00124B07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124B07" w:rsidRPr="00EC2946" w:rsidRDefault="00124B07" w:rsidP="00124B07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124B07" w:rsidRDefault="00124B07" w:rsidP="00124B07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124B07" w:rsidRPr="00EC2946" w:rsidRDefault="00124B07" w:rsidP="00124B07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124B07" w:rsidRPr="00EC2946" w:rsidRDefault="00124B07" w:rsidP="00124B07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124B07" w:rsidRPr="00EC2946" w:rsidRDefault="00124B07" w:rsidP="00124B07">
      <w:pPr>
        <w:jc w:val="center"/>
        <w:rPr>
          <w:rFonts w:ascii="Arial" w:hAnsi="Arial" w:cs="Arial"/>
          <w:sz w:val="16"/>
          <w:szCs w:val="16"/>
        </w:rPr>
      </w:pPr>
    </w:p>
    <w:p w:rsidR="00124B07" w:rsidRPr="00EC2946" w:rsidRDefault="00124B07" w:rsidP="00124B07">
      <w:pPr>
        <w:jc w:val="center"/>
        <w:rPr>
          <w:rFonts w:ascii="Arial" w:hAnsi="Arial" w:cs="Arial"/>
          <w:sz w:val="16"/>
          <w:szCs w:val="16"/>
        </w:rPr>
      </w:pPr>
    </w:p>
    <w:p w:rsidR="00124B07" w:rsidRPr="00EC2946" w:rsidRDefault="00124B07" w:rsidP="00124B07">
      <w:pPr>
        <w:pStyle w:val="Titolo9"/>
        <w:rPr>
          <w:b w:val="0"/>
        </w:rPr>
      </w:pPr>
      <w:bookmarkStart w:id="2" w:name="_GoBack"/>
      <w:r w:rsidRPr="002D5338">
        <w:rPr>
          <w:noProof/>
        </w:rPr>
        <w:drawing>
          <wp:anchor distT="0" distB="0" distL="114300" distR="114300" simplePos="0" relativeHeight="251653120" behindDoc="0" locked="0" layoutInCell="1" allowOverlap="1" wp14:anchorId="22F73A2A" wp14:editId="017F2305">
            <wp:simplePos x="0" y="0"/>
            <wp:positionH relativeFrom="column">
              <wp:posOffset>5710555</wp:posOffset>
            </wp:positionH>
            <wp:positionV relativeFrom="paragraph">
              <wp:posOffset>-94123</wp:posOffset>
            </wp:positionV>
            <wp:extent cx="920750" cy="401955"/>
            <wp:effectExtent l="0" t="0" r="0" b="0"/>
            <wp:wrapNone/>
            <wp:docPr id="15" name="Immagine 57" descr="Logo-CCI">
              <a:extLst xmlns:a="http://schemas.openxmlformats.org/drawingml/2006/main">
                <a:ext uri="{FF2B5EF4-FFF2-40B4-BE49-F238E27FC236}">
                  <a16:creationId xmlns:a16="http://schemas.microsoft.com/office/drawing/2014/main" id="{2A4A7F96-58DB-45D2-AE93-E69D8D005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7" descr="Logo-CCI">
                      <a:extLst>
                        <a:ext uri="{FF2B5EF4-FFF2-40B4-BE49-F238E27FC236}">
                          <a16:creationId xmlns:a16="http://schemas.microsoft.com/office/drawing/2014/main" id="{2A4A7F96-58DB-45D2-AE93-E69D8D00545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noProof/>
          <w:color w:val="000000"/>
        </w:rPr>
        <w:pict>
          <v:group id="_x0000_s1127" style="position:absolute;margin-left:-10.1pt;margin-top:-25.2pt;width:82.6pt;height:87.7pt;z-index:251668480;mso-position-horizontal-relative:text;mso-position-vertical-relative:text" coordsize="10493,1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">
            <v:shape id="Immagine 3" o:spid="_x0000_s1128" type="#_x0000_t75" alt="logo" style="position:absolute;left:653;width:9116;height:1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">
              <v:imagedata r:id="rId9" o:title="logo"/>
            </v:shape>
            <v:shape id="CasellaDiTesto 26" o:spid="_x0000_s1129" type="#_x0000_t202" style="position:absolute;top:8824;width:10493;height:231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<v:textbox style="mso-next-textbox:#CasellaDiTesto 26">
                <w:txbxContent>
                  <w:p w:rsidR="004E6EFD" w:rsidRDefault="004E6EFD" w:rsidP="004E6EFD">
                    <w:pPr>
                      <w:pStyle w:val="NormaleWeb"/>
                      <w:spacing w:before="0" w:beforeAutospacing="0" w:after="0" w:afterAutospacing="0"/>
                    </w:pPr>
                    <w:r w:rsidRPr="002D533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Sezione di Salerno</w:t>
                    </w:r>
                  </w:p>
                </w:txbxContent>
              </v:textbox>
            </v:shape>
          </v:group>
        </w:pict>
      </w:r>
    </w:p>
    <w:p w:rsidR="00124B07" w:rsidRPr="00EC2946" w:rsidRDefault="00124B07" w:rsidP="00124B07">
      <w:pPr>
        <w:jc w:val="center"/>
      </w:pPr>
    </w:p>
    <w:p w:rsidR="0052021F" w:rsidRPr="00EC2946" w:rsidRDefault="0052021F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DA2C64">
      <w:pPr>
        <w:pStyle w:val="CM36"/>
        <w:spacing w:after="120"/>
        <w:jc w:val="center"/>
        <w:rPr>
          <w:rFonts w:ascii="Times New Roman" w:hAnsi="Times New Roman"/>
          <w:i/>
          <w:iCs/>
        </w:rPr>
      </w:pPr>
      <w:r w:rsidRPr="00EC2946">
        <w:rPr>
          <w:rFonts w:ascii="Times New Roman" w:hAnsi="Times New Roman"/>
          <w:i/>
          <w:iCs/>
        </w:rPr>
        <w:t xml:space="preserve">(da utilizzare per minori con copertura assicurativa personale) </w:t>
      </w:r>
    </w:p>
    <w:p w:rsidR="004E6EFD" w:rsidRDefault="004E6EFD" w:rsidP="00645730">
      <w:pPr>
        <w:pStyle w:val="CM35"/>
        <w:spacing w:after="0" w:line="531" w:lineRule="atLeast"/>
        <w:rPr>
          <w:rFonts w:ascii="Times New Roman" w:hAnsi="Times New Roman"/>
          <w:color w:val="000000"/>
          <w:sz w:val="20"/>
          <w:szCs w:val="20"/>
        </w:rPr>
      </w:pPr>
    </w:p>
    <w:p w:rsidR="004E6EFD" w:rsidRDefault="004E6EFD" w:rsidP="00645730">
      <w:pPr>
        <w:pStyle w:val="CM35"/>
        <w:spacing w:after="0" w:line="531" w:lineRule="atLeast"/>
        <w:rPr>
          <w:rFonts w:ascii="Times New Roman" w:hAnsi="Times New Roman"/>
          <w:color w:val="000000"/>
          <w:sz w:val="20"/>
          <w:szCs w:val="20"/>
        </w:rPr>
      </w:pPr>
    </w:p>
    <w:p w:rsidR="00645730" w:rsidRPr="00EC2946" w:rsidRDefault="00645730" w:rsidP="00645730">
      <w:pPr>
        <w:pStyle w:val="CM35"/>
        <w:spacing w:after="0" w:line="531" w:lineRule="atLeast"/>
        <w:rPr>
          <w:rFonts w:ascii="Times New Roman" w:hAnsi="Times New Roman"/>
          <w:color w:val="000000"/>
          <w:sz w:val="20"/>
          <w:szCs w:val="20"/>
        </w:rPr>
      </w:pPr>
      <w:r w:rsidRPr="00EC2946">
        <w:rPr>
          <w:rFonts w:ascii="Times New Roman" w:hAnsi="Times New Roman"/>
          <w:color w:val="000000"/>
          <w:sz w:val="20"/>
          <w:szCs w:val="20"/>
        </w:rPr>
        <w:t xml:space="preserve">(su carta intestata della Compagnia Assicuratrice) </w:t>
      </w:r>
    </w:p>
    <w:p w:rsidR="00645730" w:rsidRPr="00EC2946" w:rsidRDefault="00645730" w:rsidP="00645730">
      <w:pPr>
        <w:pStyle w:val="Default"/>
      </w:pPr>
    </w:p>
    <w:p w:rsidR="00297B2C" w:rsidRPr="00EC2946" w:rsidRDefault="00C57C54" w:rsidP="00297B2C">
      <w:pPr>
        <w:pStyle w:val="Default"/>
        <w:spacing w:after="38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4969510" cy="208915"/>
            <wp:effectExtent l="1905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2C" w:rsidRPr="00EC2946" w:rsidRDefault="00297B2C" w:rsidP="00297B2C">
      <w:pPr>
        <w:pStyle w:val="CM36"/>
        <w:jc w:val="center"/>
        <w:rPr>
          <w:rFonts w:ascii="Trebuchet MS" w:hAnsi="Trebuchet MS"/>
          <w:sz w:val="22"/>
          <w:szCs w:val="22"/>
        </w:rPr>
      </w:pPr>
      <w:r w:rsidRPr="00EC2946">
        <w:rPr>
          <w:rFonts w:ascii="Trebuchet MS" w:hAnsi="Trebuchet MS"/>
          <w:sz w:val="22"/>
          <w:szCs w:val="22"/>
        </w:rPr>
        <w:t xml:space="preserve">Si dichiara che il Contraente / Assicurato </w:t>
      </w:r>
    </w:p>
    <w:tbl>
      <w:tblPr>
        <w:tblW w:w="7710" w:type="dxa"/>
        <w:jc w:val="center"/>
        <w:tblLook w:val="0000" w:firstRow="0" w:lastRow="0" w:firstColumn="0" w:lastColumn="0" w:noHBand="0" w:noVBand="0"/>
      </w:tblPr>
      <w:tblGrid>
        <w:gridCol w:w="3932"/>
        <w:gridCol w:w="3778"/>
      </w:tblGrid>
      <w:tr w:rsidR="00297B2C" w:rsidRPr="00EC2946" w:rsidTr="007956AF">
        <w:trPr>
          <w:trHeight w:val="438"/>
          <w:jc w:val="center"/>
        </w:trPr>
        <w:tc>
          <w:tcPr>
            <w:tcW w:w="3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Sig.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Residente in </w:t>
            </w:r>
          </w:p>
        </w:tc>
      </w:tr>
      <w:tr w:rsidR="00297B2C" w:rsidRPr="00EC2946" w:rsidTr="007956AF">
        <w:trPr>
          <w:trHeight w:val="425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Nato a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Cap. e Città </w:t>
            </w:r>
          </w:p>
        </w:tc>
      </w:tr>
      <w:tr w:rsidR="00297B2C" w:rsidRPr="00EC2946" w:rsidTr="007956AF">
        <w:trPr>
          <w:trHeight w:val="423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Il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Codice Fiscale </w:t>
            </w:r>
          </w:p>
        </w:tc>
      </w:tr>
      <w:tr w:rsidR="00297B2C" w:rsidRPr="00EC2946" w:rsidTr="007956AF">
        <w:trPr>
          <w:trHeight w:val="423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color w:val="auto"/>
              </w:rPr>
            </w:pP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Nominativo </w:t>
            </w:r>
          </w:p>
        </w:tc>
      </w:tr>
      <w:tr w:rsidR="00297B2C" w:rsidRPr="00EC2946" w:rsidTr="007956AF">
        <w:trPr>
          <w:cantSplit/>
          <w:trHeight w:val="423"/>
          <w:jc w:val="center"/>
        </w:trPr>
        <w:tc>
          <w:tcPr>
            <w:tcW w:w="39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Per conto del minore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Tesserato FIV presso </w:t>
            </w:r>
          </w:p>
        </w:tc>
      </w:tr>
      <w:tr w:rsidR="00297B2C" w:rsidRPr="00EC2946" w:rsidTr="007956AF">
        <w:trPr>
          <w:cantSplit/>
          <w:trHeight w:val="425"/>
          <w:jc w:val="center"/>
        </w:trPr>
        <w:tc>
          <w:tcPr>
            <w:tcW w:w="393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color w:val="auto"/>
              </w:rPr>
            </w:pP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Numero tessera </w:t>
            </w:r>
          </w:p>
        </w:tc>
      </w:tr>
    </w:tbl>
    <w:p w:rsidR="00297B2C" w:rsidRPr="00EC2946" w:rsidRDefault="00297B2C" w:rsidP="00297B2C">
      <w:pPr>
        <w:pStyle w:val="Default"/>
        <w:rPr>
          <w:color w:val="auto"/>
        </w:rPr>
      </w:pPr>
    </w:p>
    <w:p w:rsidR="00297B2C" w:rsidRPr="00EC2946" w:rsidRDefault="00297B2C" w:rsidP="00297B2C">
      <w:pPr>
        <w:pStyle w:val="CM34"/>
        <w:spacing w:line="226" w:lineRule="atLeast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E’ assicurato per la copertura di Responsabilità Civile con un massimale unico pari a                       </w:t>
      </w:r>
    </w:p>
    <w:p w:rsidR="00297B2C" w:rsidRPr="00EC2946" w:rsidRDefault="00297B2C" w:rsidP="00297B2C">
      <w:pPr>
        <w:pStyle w:val="CM34"/>
        <w:spacing w:line="226" w:lineRule="atLeast"/>
        <w:rPr>
          <w:rFonts w:ascii="Times New Roman" w:hAnsi="Times New Roman"/>
        </w:rPr>
      </w:pPr>
      <w:r w:rsidRPr="00EC2946">
        <w:rPr>
          <w:rFonts w:ascii="Times New Roman" w:hAnsi="Times New Roman"/>
        </w:rPr>
        <w:t>€ 1.</w:t>
      </w:r>
      <w:r w:rsidR="0052021F" w:rsidRPr="00EC2946">
        <w:rPr>
          <w:rFonts w:ascii="Times New Roman" w:hAnsi="Times New Roman"/>
        </w:rPr>
        <w:t>5</w:t>
      </w:r>
      <w:r w:rsidRPr="00EC2946">
        <w:rPr>
          <w:rFonts w:ascii="Times New Roman" w:hAnsi="Times New Roman"/>
        </w:rPr>
        <w:t xml:space="preserve">00.000,00 in base alla polizza: </w:t>
      </w:r>
    </w:p>
    <w:p w:rsidR="00C30AE2" w:rsidRPr="00EC2946" w:rsidRDefault="00297B2C" w:rsidP="00C30AE2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Compagnia ______________________________________________________________ </w:t>
      </w:r>
    </w:p>
    <w:p w:rsidR="00C30AE2" w:rsidRPr="00EC2946" w:rsidRDefault="00297B2C" w:rsidP="00C30AE2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Numero Polizza ___________________________________________________________  </w:t>
      </w:r>
    </w:p>
    <w:p w:rsidR="00C30AE2" w:rsidRPr="00EC2946" w:rsidRDefault="00297B2C" w:rsidP="00C30AE2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Data Ultimo Pagamento_____________________________________________________   </w:t>
      </w:r>
    </w:p>
    <w:p w:rsidR="00297B2C" w:rsidRPr="00EC2946" w:rsidRDefault="00297B2C" w:rsidP="00C30AE2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 Scadenza Annuale _________________________________________________________ </w:t>
      </w:r>
    </w:p>
    <w:p w:rsidR="00297B2C" w:rsidRPr="00EC2946" w:rsidRDefault="00297B2C" w:rsidP="00297B2C">
      <w:pPr>
        <w:pStyle w:val="CM32"/>
        <w:spacing w:after="1278"/>
        <w:jc w:val="both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E che la copertura dichiarata è in vigore.. </w:t>
      </w:r>
    </w:p>
    <w:p w:rsidR="004E6EFD" w:rsidRDefault="00297B2C" w:rsidP="004E6EFD">
      <w:pPr>
        <w:pStyle w:val="CM49"/>
        <w:spacing w:line="413" w:lineRule="atLeast"/>
        <w:jc w:val="both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L’Agente Contraente/Assicurato </w:t>
      </w:r>
      <w:r w:rsidR="00C30AE2" w:rsidRPr="00EC2946">
        <w:rPr>
          <w:rFonts w:ascii="Times New Roman" w:hAnsi="Times New Roman"/>
        </w:rPr>
        <w:tab/>
      </w:r>
      <w:r w:rsidR="00C30AE2" w:rsidRPr="00EC2946">
        <w:rPr>
          <w:rFonts w:ascii="Times New Roman" w:hAnsi="Times New Roman"/>
        </w:rPr>
        <w:tab/>
      </w:r>
      <w:r w:rsidR="00C30AE2" w:rsidRPr="00EC2946">
        <w:rPr>
          <w:rFonts w:ascii="Times New Roman" w:hAnsi="Times New Roman"/>
        </w:rPr>
        <w:tab/>
      </w:r>
      <w:r w:rsidR="00C30AE2" w:rsidRPr="00EC2946">
        <w:rPr>
          <w:rFonts w:ascii="Times New Roman" w:hAnsi="Times New Roman"/>
        </w:rPr>
        <w:tab/>
      </w:r>
      <w:r w:rsidR="00C30AE2" w:rsidRPr="00EC2946">
        <w:rPr>
          <w:rFonts w:ascii="Times New Roman" w:hAnsi="Times New Roman"/>
        </w:rPr>
        <w:tab/>
      </w:r>
      <w:r w:rsidRPr="00EC2946">
        <w:rPr>
          <w:rFonts w:ascii="Times New Roman" w:hAnsi="Times New Roman"/>
        </w:rPr>
        <w:t xml:space="preserve">Data ____________________ </w:t>
      </w:r>
    </w:p>
    <w:p w:rsidR="00124B07" w:rsidRPr="00124B07" w:rsidRDefault="00124B07" w:rsidP="00124B07">
      <w:pPr>
        <w:pStyle w:val="Default"/>
      </w:pPr>
      <w:r>
        <w:rPr>
          <w:rFonts w:ascii="Arial" w:hAnsi="Arial" w:cs="Arial"/>
          <w:b/>
          <w:bCs/>
          <w:noProof/>
          <w:sz w:val="32"/>
          <w:szCs w:val="32"/>
        </w:rPr>
        <w:pict>
          <v:group id="_x0000_s1130" style="position:absolute;margin-left:-14.95pt;margin-top:-35.2pt;width:82.6pt;height:87.7pt;z-index:251669504" coordsize="10493,1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">
            <v:shape id="Immagine 3" o:spid="_x0000_s1131" type="#_x0000_t75" alt="logo" style="position:absolute;left:653;width:9116;height:1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">
              <v:imagedata r:id="rId9" o:title="logo"/>
            </v:shape>
            <v:shape id="CasellaDiTesto 26" o:spid="_x0000_s1132" type="#_x0000_t202" style="position:absolute;top:8824;width:10493;height:231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<v:textbox style="mso-next-textbox:#CasellaDiTesto 26">
                <w:txbxContent>
                  <w:p w:rsidR="004E6EFD" w:rsidRDefault="004E6EFD" w:rsidP="004E6EFD">
                    <w:pPr>
                      <w:pStyle w:val="NormaleWeb"/>
                      <w:spacing w:before="0" w:beforeAutospacing="0" w:after="0" w:afterAutospacing="0"/>
                    </w:pPr>
                    <w:r w:rsidRPr="002D533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Sezione di Salerno</w:t>
                    </w:r>
                  </w:p>
                </w:txbxContent>
              </v:textbox>
            </v:shape>
          </v:group>
        </w:pict>
      </w:r>
    </w:p>
    <w:p w:rsidR="002066CA" w:rsidRDefault="004E6EFD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D5338">
        <w:rPr>
          <w:noProof/>
        </w:rPr>
        <w:drawing>
          <wp:anchor distT="0" distB="0" distL="114300" distR="114300" simplePos="0" relativeHeight="251652096" behindDoc="0" locked="0" layoutInCell="1" allowOverlap="1" wp14:anchorId="0C4794E9" wp14:editId="3128553C">
            <wp:simplePos x="0" y="0"/>
            <wp:positionH relativeFrom="column">
              <wp:posOffset>5807242</wp:posOffset>
            </wp:positionH>
            <wp:positionV relativeFrom="paragraph">
              <wp:posOffset>-326189</wp:posOffset>
            </wp:positionV>
            <wp:extent cx="921173" cy="402537"/>
            <wp:effectExtent l="0" t="0" r="0" b="0"/>
            <wp:wrapNone/>
            <wp:docPr id="17" name="Immagine 57" descr="Logo-CCI">
              <a:extLst xmlns:a="http://schemas.openxmlformats.org/drawingml/2006/main">
                <a:ext uri="{FF2B5EF4-FFF2-40B4-BE49-F238E27FC236}">
                  <a16:creationId xmlns:a16="http://schemas.microsoft.com/office/drawing/2014/main" id="{2A4A7F96-58DB-45D2-AE93-E69D8D005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7" descr="Logo-CCI">
                      <a:extLst>
                        <a:ext uri="{FF2B5EF4-FFF2-40B4-BE49-F238E27FC236}">
                          <a16:creationId xmlns:a16="http://schemas.microsoft.com/office/drawing/2014/main" id="{2A4A7F96-58DB-45D2-AE93-E69D8D00545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3" cy="40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66CA" w:rsidRPr="00EC2946">
        <w:rPr>
          <w:rFonts w:ascii="Arial" w:hAnsi="Arial" w:cs="Arial"/>
          <w:b/>
          <w:bCs/>
          <w:sz w:val="32"/>
          <w:szCs w:val="32"/>
        </w:rPr>
        <w:t>MODULO AFFIDO ATLETI</w:t>
      </w:r>
    </w:p>
    <w:p w:rsidR="004E6EFD" w:rsidRPr="00EC2946" w:rsidRDefault="004E6EFD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 xml:space="preserve">LIBERATORIA PER L’ISCRIZIONE </w:t>
      </w:r>
      <w:r w:rsidR="005A0A14" w:rsidRPr="00EC2946">
        <w:rPr>
          <w:b/>
          <w:bCs/>
        </w:rPr>
        <w:t xml:space="preserve">E L’AFFIDO </w:t>
      </w:r>
      <w:r w:rsidRPr="00EC2946">
        <w:rPr>
          <w:b/>
          <w:bCs/>
        </w:rPr>
        <w:t>DEL PARTECIPANTE MINORENNE</w:t>
      </w:r>
    </w:p>
    <w:p w:rsidR="005A0A14" w:rsidRPr="0053682E" w:rsidRDefault="005A0A14" w:rsidP="0053682E">
      <w:pPr>
        <w:tabs>
          <w:tab w:val="left" w:pos="0"/>
          <w:tab w:val="center" w:pos="709"/>
          <w:tab w:val="center" w:pos="2693"/>
        </w:tabs>
        <w:rPr>
          <w:rFonts w:ascii="Arial Narrow" w:hAnsi="Arial Narrow"/>
          <w:b/>
        </w:rPr>
      </w:pPr>
      <w:r w:rsidRPr="00EC2946">
        <w:rPr>
          <w:b/>
          <w:bCs/>
        </w:rPr>
        <w:t xml:space="preserve">ALL’EVENTO VELICO </w:t>
      </w:r>
      <w:r w:rsidR="0053682E">
        <w:rPr>
          <w:b/>
          <w:bCs/>
        </w:rPr>
        <w:t xml:space="preserve">            </w:t>
      </w:r>
      <w:r w:rsidRPr="0053682E">
        <w:rPr>
          <w:b/>
          <w:bCs/>
        </w:rPr>
        <w:t>“</w:t>
      </w:r>
      <w:r w:rsidR="0053682E" w:rsidRPr="0053682E">
        <w:rPr>
          <w:rFonts w:ascii="Arial Narrow" w:hAnsi="Arial Narrow"/>
          <w:b/>
        </w:rPr>
        <w:t>V TAPPA ZONALE LASER Trofeo “Gianfranco Tortolani”</w:t>
      </w:r>
      <w:r w:rsidRPr="0053682E">
        <w:rPr>
          <w:b/>
          <w:bCs/>
        </w:rPr>
        <w:t>”</w:t>
      </w: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69E4" w:rsidRPr="00EC2946" w:rsidRDefault="00C63238" w:rsidP="004C708D">
      <w:pPr>
        <w:autoSpaceDE w:val="0"/>
        <w:autoSpaceDN w:val="0"/>
        <w:adjustRightInd w:val="0"/>
        <w:spacing w:line="360" w:lineRule="auto"/>
      </w:pPr>
      <w:r>
        <w:rPr>
          <w:b/>
          <w:bCs/>
          <w:noProof/>
          <w:sz w:val="22"/>
          <w:szCs w:val="22"/>
          <w:lang w:eastAsia="zh-CN"/>
        </w:rPr>
        <w:pict>
          <v:rect id="_x0000_s1074" style="position:absolute;margin-left:-9pt;margin-top:-53.85pt;width:513pt;height:45pt;z-index:251667456" filled="f"/>
        </w:pict>
      </w:r>
      <w:r w:rsidR="002066CA" w:rsidRPr="00EC2946">
        <w:rPr>
          <w:sz w:val="22"/>
          <w:szCs w:val="22"/>
        </w:rPr>
        <w:t>I/Il/la sottoscritti/o/a</w:t>
      </w:r>
      <w:r w:rsidR="002066CA" w:rsidRPr="00EC2946">
        <w:t xml:space="preserve"> </w:t>
      </w:r>
      <w:r w:rsidR="004869E4" w:rsidRPr="00EC2946">
        <w:rPr>
          <w:sz w:val="16"/>
          <w:szCs w:val="16"/>
        </w:rPr>
        <w:t>(nome-cognome)</w:t>
      </w:r>
      <w:r w:rsidR="004869E4" w:rsidRPr="00EC2946">
        <w:t>______________________________________________________</w:t>
      </w:r>
      <w:r w:rsidR="002066CA" w:rsidRPr="00EC2946">
        <w:t xml:space="preserve">  </w:t>
      </w:r>
    </w:p>
    <w:p w:rsidR="004869E4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nati/o/a a_______________________ il </w:t>
      </w:r>
      <w:r w:rsidR="004869E4" w:rsidRPr="00EC2946">
        <w:rPr>
          <w:sz w:val="22"/>
          <w:szCs w:val="22"/>
        </w:rPr>
        <w:t>__________________residenti/e   in _________________</w:t>
      </w:r>
      <w:r w:rsidR="003E510A" w:rsidRPr="00EC2946">
        <w:rPr>
          <w:sz w:val="22"/>
          <w:szCs w:val="22"/>
        </w:rPr>
        <w:t>______</w:t>
      </w:r>
      <w:r w:rsidR="004869E4" w:rsidRPr="00EC2946">
        <w:rPr>
          <w:sz w:val="22"/>
          <w:szCs w:val="22"/>
        </w:rPr>
        <w:t xml:space="preserve"> via____________________________n,______</w:t>
      </w:r>
      <w:r w:rsidRPr="00EC2946">
        <w:rPr>
          <w:sz w:val="22"/>
          <w:szCs w:val="22"/>
        </w:rPr>
        <w:t>C.A.P.___</w:t>
      </w:r>
      <w:r w:rsidR="00975986" w:rsidRPr="00EC2946">
        <w:rPr>
          <w:sz w:val="22"/>
          <w:szCs w:val="22"/>
        </w:rPr>
        <w:t xml:space="preserve">_____  </w:t>
      </w:r>
      <w:r w:rsidR="003E510A" w:rsidRPr="00EC2946">
        <w:rPr>
          <w:sz w:val="22"/>
          <w:szCs w:val="22"/>
        </w:rPr>
        <w:t xml:space="preserve"> cell.</w:t>
      </w:r>
      <w:r w:rsidRPr="00EC2946">
        <w:rPr>
          <w:sz w:val="22"/>
          <w:szCs w:val="22"/>
        </w:rPr>
        <w:t>_________________</w:t>
      </w:r>
      <w:r w:rsidR="003E510A" w:rsidRPr="00EC2946">
        <w:rPr>
          <w:sz w:val="22"/>
          <w:szCs w:val="22"/>
        </w:rPr>
        <w:t>___</w:t>
      </w:r>
      <w:r w:rsidR="00975986" w:rsidRPr="00EC2946">
        <w:rPr>
          <w:sz w:val="22"/>
          <w:szCs w:val="22"/>
        </w:rPr>
        <w:t>_______</w:t>
      </w:r>
    </w:p>
    <w:p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Documento di Identità: Tipo___________________Numero_____________________________________ Luogo e data di rilascio____________________________________________</w:t>
      </w:r>
      <w:r w:rsidR="003E510A" w:rsidRPr="00EC2946">
        <w:rPr>
          <w:sz w:val="22"/>
          <w:szCs w:val="22"/>
        </w:rPr>
        <w:t>_______________________</w:t>
      </w:r>
    </w:p>
    <w:p w:rsidR="002066C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in qualità di genitori/e esercenti/e la potestà genitoriale </w:t>
      </w:r>
      <w:r w:rsidR="002066CA" w:rsidRPr="00EC2946">
        <w:rPr>
          <w:sz w:val="22"/>
          <w:szCs w:val="22"/>
        </w:rPr>
        <w:t xml:space="preserve">con la compilazione del presente modulo  </w:t>
      </w:r>
    </w:p>
    <w:p w:rsidR="002066CA" w:rsidRPr="00EC2946" w:rsidRDefault="002066CA" w:rsidP="003E510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2946">
        <w:rPr>
          <w:b/>
          <w:sz w:val="32"/>
          <w:szCs w:val="32"/>
        </w:rPr>
        <w:t>autorizzano l’iscrizione</w:t>
      </w:r>
    </w:p>
    <w:p w:rsidR="003E510A" w:rsidRPr="00EC2946" w:rsidRDefault="003E510A" w:rsidP="003E510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C2946">
        <w:rPr>
          <w:sz w:val="22"/>
          <w:szCs w:val="22"/>
        </w:rPr>
        <w:t xml:space="preserve">all’evento </w:t>
      </w:r>
      <w:r w:rsidR="00BA4A00" w:rsidRPr="00EC2946">
        <w:rPr>
          <w:sz w:val="22"/>
          <w:szCs w:val="22"/>
        </w:rPr>
        <w:t>velico</w:t>
      </w:r>
      <w:r w:rsidRPr="00EC2946">
        <w:rPr>
          <w:sz w:val="22"/>
          <w:szCs w:val="22"/>
        </w:rPr>
        <w:t xml:space="preserve">  _______________________________________________________________________ </w:t>
      </w:r>
    </w:p>
    <w:p w:rsidR="002066CA" w:rsidRPr="00EC2946" w:rsidRDefault="002066CA" w:rsidP="003E510A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EC2946">
        <w:rPr>
          <w:sz w:val="22"/>
          <w:szCs w:val="22"/>
        </w:rPr>
        <w:t>che si svolgerà in data ________</w:t>
      </w:r>
      <w:r w:rsidR="004C708D" w:rsidRPr="00EC2946">
        <w:rPr>
          <w:sz w:val="22"/>
          <w:szCs w:val="22"/>
        </w:rPr>
        <w:t>________</w:t>
      </w:r>
      <w:r w:rsidR="003B7D9E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presso _________________</w:t>
      </w:r>
      <w:r w:rsidR="003B7D9E" w:rsidRPr="00EC2946">
        <w:rPr>
          <w:sz w:val="22"/>
          <w:szCs w:val="22"/>
        </w:rPr>
        <w:t>______________________</w:t>
      </w:r>
    </w:p>
    <w:p w:rsidR="003E510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 minore  Cognome________________________________   Nome_______________________________</w:t>
      </w:r>
    </w:p>
    <w:p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Data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e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l</w:t>
      </w:r>
      <w:r w:rsidR="00EF3D4C" w:rsidRPr="00EC2946">
        <w:rPr>
          <w:sz w:val="22"/>
          <w:szCs w:val="22"/>
        </w:rPr>
        <w:t>u</w:t>
      </w:r>
      <w:r w:rsidRPr="00EC2946">
        <w:rPr>
          <w:sz w:val="22"/>
          <w:szCs w:val="22"/>
        </w:rPr>
        <w:t xml:space="preserve">ogo di </w:t>
      </w:r>
      <w:r w:rsidR="004C708D" w:rsidRPr="00EC2946">
        <w:rPr>
          <w:sz w:val="22"/>
          <w:szCs w:val="22"/>
        </w:rPr>
        <w:t>n</w:t>
      </w:r>
      <w:r w:rsidRPr="00EC2946">
        <w:rPr>
          <w:sz w:val="22"/>
          <w:szCs w:val="22"/>
        </w:rPr>
        <w:t>ascita____________________________________________________</w:t>
      </w:r>
      <w:r w:rsidR="003E510A" w:rsidRPr="00EC2946">
        <w:rPr>
          <w:sz w:val="22"/>
          <w:szCs w:val="22"/>
        </w:rPr>
        <w:t>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Il minore sopracitato sarà </w:t>
      </w:r>
      <w:r w:rsidRPr="00EC2946">
        <w:rPr>
          <w:b/>
          <w:sz w:val="32"/>
          <w:szCs w:val="32"/>
        </w:rPr>
        <w:t>AFFIDATO</w:t>
      </w:r>
      <w:r w:rsidRPr="00EC2946">
        <w:rPr>
          <w:sz w:val="22"/>
          <w:szCs w:val="22"/>
        </w:rPr>
        <w:t xml:space="preserve"> al dirigente/istruttore 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Cognome________________________________</w:t>
      </w:r>
      <w:r w:rsidR="00BA4A00" w:rsidRPr="00EC2946">
        <w:rPr>
          <w:sz w:val="22"/>
          <w:szCs w:val="22"/>
        </w:rPr>
        <w:t>________</w:t>
      </w:r>
      <w:r w:rsidRPr="00EC2946">
        <w:rPr>
          <w:sz w:val="22"/>
          <w:szCs w:val="22"/>
        </w:rPr>
        <w:t xml:space="preserve">   Nome_______________________________</w:t>
      </w:r>
    </w:p>
    <w:p w:rsidR="005A0A14" w:rsidRPr="00EC2946" w:rsidRDefault="005A0A14" w:rsidP="005A0A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nato/a </w:t>
      </w:r>
      <w:r w:rsidR="00BA4A00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a_______________________ il __________________residen</w:t>
      </w:r>
      <w:r w:rsidR="00BA4A00" w:rsidRPr="00EC2946">
        <w:rPr>
          <w:sz w:val="22"/>
          <w:szCs w:val="22"/>
        </w:rPr>
        <w:t>te</w:t>
      </w:r>
      <w:r w:rsidRPr="00EC2946">
        <w:rPr>
          <w:sz w:val="22"/>
          <w:szCs w:val="22"/>
        </w:rPr>
        <w:t xml:space="preserve">   in _______________________</w:t>
      </w:r>
      <w:r w:rsidR="00BA4A00" w:rsidRPr="00EC2946">
        <w:rPr>
          <w:sz w:val="22"/>
          <w:szCs w:val="22"/>
        </w:rPr>
        <w:t>__</w:t>
      </w:r>
      <w:r w:rsidRPr="00EC2946">
        <w:rPr>
          <w:sz w:val="22"/>
          <w:szCs w:val="22"/>
        </w:rPr>
        <w:t xml:space="preserve"> via____________________________n,______C.A.P.______________ cell.________________________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Documento di Identità: Tipo___________________Numero_________________rilasciato il ___________ 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della Società Affiliata____________________________________________________________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Luogo e data ___________________</w:t>
      </w:r>
      <w:r w:rsidR="005A0A14" w:rsidRPr="00EC2946">
        <w:rPr>
          <w:sz w:val="22"/>
          <w:szCs w:val="22"/>
        </w:rPr>
        <w:t>_____________________________________</w:t>
      </w:r>
    </w:p>
    <w:p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Firma dell’esercente la potestà genitoriale _____________________________________________</w:t>
      </w:r>
    </w:p>
    <w:p w:rsidR="002066CA" w:rsidRPr="00EC2946" w:rsidRDefault="002066CA" w:rsidP="002066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C2946">
        <w:rPr>
          <w:rFonts w:ascii="Arial" w:hAnsi="Arial" w:cs="Arial"/>
        </w:rPr>
        <w:t xml:space="preserve">                                                                            </w:t>
      </w:r>
      <w:r w:rsidRPr="00EC2946">
        <w:rPr>
          <w:rFonts w:ascii="Arial" w:hAnsi="Arial" w:cs="Arial"/>
          <w:i/>
          <w:iCs/>
          <w:sz w:val="20"/>
          <w:szCs w:val="20"/>
        </w:rPr>
        <w:t xml:space="preserve">     </w:t>
      </w:r>
    </w:p>
    <w:p w:rsidR="003B1141" w:rsidRDefault="003B1141" w:rsidP="003B11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3B1141" w:rsidRDefault="003B1141" w:rsidP="003B11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:rsidR="003B1141" w:rsidRPr="008D3139" w:rsidRDefault="003B1141" w:rsidP="003B1141">
      <w:pPr>
        <w:autoSpaceDE w:val="0"/>
        <w:autoSpaceDN w:val="0"/>
        <w:adjustRightInd w:val="0"/>
        <w:jc w:val="both"/>
        <w:rPr>
          <w:rFonts w:cs="Arial"/>
          <w:b/>
          <w:i/>
          <w:iCs/>
          <w:sz w:val="20"/>
        </w:rPr>
      </w:pPr>
      <w:r w:rsidRPr="008D3139">
        <w:rPr>
          <w:rFonts w:cs="Arial"/>
          <w:b/>
          <w:sz w:val="20"/>
        </w:rPr>
        <w:t>Autorizzazione al trattamento dati personali (</w:t>
      </w:r>
      <w:r w:rsidRPr="008D3139">
        <w:rPr>
          <w:rFonts w:cs="Arial"/>
          <w:b/>
          <w:i/>
          <w:sz w:val="20"/>
        </w:rPr>
        <w:t>Privacy)</w:t>
      </w:r>
    </w:p>
    <w:p w:rsidR="003B1141" w:rsidRPr="008D3139" w:rsidRDefault="003B1141" w:rsidP="003B11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D3139">
        <w:rPr>
          <w:rFonts w:cs="Arial"/>
          <w:i/>
          <w:iCs/>
          <w:sz w:val="20"/>
        </w:rPr>
        <w:t xml:space="preserve"> </w:t>
      </w:r>
      <w:r w:rsidRPr="008D3139">
        <w:rPr>
          <w:rFonts w:cs="Arial"/>
          <w:sz w:val="20"/>
        </w:rPr>
        <w:t>La Federazione Italiana Vela, in qualità di titolare del trattamento, La informa che i dati raccolti attraverso la compilazione del modulo per la autocertificazione dei redditi da prestazione sportive sono richiesti per necessità di legge (fiscali). Il conferimento dei dati è necessario ai fini dell’erogazione dei compensi a lei dovuti e l’eventuale rifiuto a fornire tali dati comporterà l’impossibilità di offrire quanto richiestoci</w:t>
      </w:r>
    </w:p>
    <w:p w:rsidR="003B1141" w:rsidRPr="008D3139" w:rsidRDefault="003B1141" w:rsidP="003B11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D3139">
        <w:rPr>
          <w:rFonts w:cs="Arial"/>
          <w:sz w:val="20"/>
        </w:rPr>
        <w:t>I dati da Lei forniti verranno trattati secondo le modalità e per le finalità indicate ai paragrafi 2) e 3) dell’Informativa estesa di cui all’</w:t>
      </w:r>
      <w:r w:rsidRPr="008D3139">
        <w:rPr>
          <w:rFonts w:cs="Arial"/>
          <w:b/>
          <w:sz w:val="20"/>
        </w:rPr>
        <w:t>art. 13 del Regolamento UE n. 679/2016</w:t>
      </w:r>
      <w:r w:rsidRPr="008D3139">
        <w:rPr>
          <w:rFonts w:cs="Arial"/>
          <w:sz w:val="20"/>
        </w:rPr>
        <w:t xml:space="preserve"> pubblicata nel sito Federale, il cui riassunto è allegato al presente modulo</w:t>
      </w:r>
      <w:r>
        <w:rPr>
          <w:rFonts w:cs="Arial"/>
          <w:sz w:val="20"/>
        </w:rPr>
        <w:t xml:space="preserve"> (in calce)</w:t>
      </w:r>
      <w:r w:rsidRPr="008D3139">
        <w:rPr>
          <w:rFonts w:cs="Arial"/>
          <w:sz w:val="20"/>
        </w:rPr>
        <w:t>.</w:t>
      </w:r>
    </w:p>
    <w:p w:rsidR="003B1141" w:rsidRPr="008D3139" w:rsidRDefault="003B1141" w:rsidP="003B11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D3139">
        <w:rPr>
          <w:rFonts w:cs="Arial"/>
          <w:sz w:val="20"/>
        </w:rPr>
        <w:t>Il sottoscritto, preso atto della suddetta Informativa, dichiara di averla visionata.</w:t>
      </w:r>
    </w:p>
    <w:p w:rsidR="003B1141" w:rsidRDefault="003B1141" w:rsidP="003B1141"/>
    <w:p w:rsidR="003B1141" w:rsidRDefault="003B1141" w:rsidP="003B1141">
      <w:r>
        <w:t>Data</w:t>
      </w:r>
      <w:r>
        <w:rPr>
          <w:u w:val="single"/>
        </w:rPr>
        <w:t xml:space="preserve">_______________________      </w:t>
      </w:r>
      <w:r>
        <w:t xml:space="preserve">                          Firma________________________</w:t>
      </w:r>
    </w:p>
    <w:p w:rsidR="003B1141" w:rsidRDefault="003B1141" w:rsidP="003B1141"/>
    <w:p w:rsidR="003B7D9E" w:rsidRDefault="003B7D9E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1141" w:rsidRDefault="003B1141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1141" w:rsidRDefault="003B1141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1141" w:rsidRPr="00EC2946" w:rsidRDefault="003B1141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7D9E" w:rsidRPr="00EC2946" w:rsidRDefault="00C63238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133" style="position:absolute;left:0;text-align:left;margin-left:-17.25pt;margin-top:-37.4pt;width:82.6pt;height:87.7pt;z-index:251670528" coordsize="10493,1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">
            <v:shape id="Immagine 3" o:spid="_x0000_s1134" type="#_x0000_t75" alt="logo" style="position:absolute;left:653;width:9116;height:1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">
              <v:imagedata r:id="rId9" o:title="logo"/>
            </v:shape>
            <v:shape id="CasellaDiTesto 26" o:spid="_x0000_s1135" type="#_x0000_t202" style="position:absolute;top:8824;width:10493;height:231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<v:textbox style="mso-next-textbox:#CasellaDiTesto 26">
                <w:txbxContent>
                  <w:p w:rsidR="004E6EFD" w:rsidRDefault="004E6EFD" w:rsidP="004E6EFD">
                    <w:pPr>
                      <w:pStyle w:val="NormaleWeb"/>
                      <w:spacing w:before="0" w:beforeAutospacing="0" w:after="0" w:afterAutospacing="0"/>
                    </w:pPr>
                    <w:r w:rsidRPr="002D533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Sezione di Salerno</w:t>
                    </w:r>
                  </w:p>
                </w:txbxContent>
              </v:textbox>
            </v:shape>
          </v:group>
        </w:pict>
      </w:r>
      <w:r w:rsidR="004E6EFD" w:rsidRPr="002D5338">
        <w:rPr>
          <w:noProof/>
        </w:rPr>
        <w:drawing>
          <wp:anchor distT="0" distB="0" distL="114300" distR="114300" simplePos="0" relativeHeight="251644928" behindDoc="0" locked="0" layoutInCell="1" allowOverlap="1" wp14:anchorId="0C4794E9" wp14:editId="3128553C">
            <wp:simplePos x="0" y="0"/>
            <wp:positionH relativeFrom="column">
              <wp:posOffset>5727032</wp:posOffset>
            </wp:positionH>
            <wp:positionV relativeFrom="paragraph">
              <wp:posOffset>-270577</wp:posOffset>
            </wp:positionV>
            <wp:extent cx="921173" cy="402537"/>
            <wp:effectExtent l="0" t="0" r="0" b="0"/>
            <wp:wrapNone/>
            <wp:docPr id="18" name="Immagine 57" descr="Logo-CCI">
              <a:extLst xmlns:a="http://schemas.openxmlformats.org/drawingml/2006/main">
                <a:ext uri="{FF2B5EF4-FFF2-40B4-BE49-F238E27FC236}">
                  <a16:creationId xmlns:a16="http://schemas.microsoft.com/office/drawing/2014/main" id="{2A4A7F96-58DB-45D2-AE93-E69D8D005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7" descr="Logo-CCI">
                      <a:extLst>
                        <a:ext uri="{FF2B5EF4-FFF2-40B4-BE49-F238E27FC236}">
                          <a16:creationId xmlns:a16="http://schemas.microsoft.com/office/drawing/2014/main" id="{2A4A7F96-58DB-45D2-AE93-E69D8D00545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3" cy="40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0FF4" w:rsidRPr="00EC2946" w:rsidRDefault="00930FF4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510A" w:rsidRPr="00EC2946" w:rsidRDefault="003E510A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3682E" w:rsidRDefault="008573FF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EC2946">
        <w:rPr>
          <w:rFonts w:ascii="Arial" w:hAnsi="Arial" w:cs="Arial"/>
          <w:i/>
          <w:sz w:val="18"/>
          <w:szCs w:val="18"/>
        </w:rPr>
        <w:t xml:space="preserve"> </w:t>
      </w:r>
    </w:p>
    <w:p w:rsidR="0053682E" w:rsidRDefault="0053682E" w:rsidP="0053682E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:rsidR="0053682E" w:rsidRDefault="0053682E" w:rsidP="0053682E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4E6EFD" w:rsidRDefault="004E6EFD" w:rsidP="0053682E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</w:p>
    <w:p w:rsidR="000B0D71" w:rsidRPr="0053682E" w:rsidRDefault="000B0D71" w:rsidP="0053682E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53682E">
        <w:rPr>
          <w:rFonts w:ascii="Arial" w:hAnsi="Arial" w:cs="Arial"/>
          <w:i/>
          <w:sz w:val="16"/>
          <w:szCs w:val="16"/>
        </w:rPr>
        <w:t>(I TRE MODULI SEGUENTI SONO CONSIGLIATI E NON OBBLIGATORI, NUOVI MODULI POTRANNO ESSERE PRODOTTI DALLA FIV)</w:t>
      </w:r>
    </w:p>
    <w:p w:rsidR="008573FF" w:rsidRPr="00EC2946" w:rsidRDefault="008573FF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</w:p>
    <w:p w:rsidR="008573FF" w:rsidRPr="00EC2946" w:rsidRDefault="008573FF" w:rsidP="008573F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EC2946">
        <w:rPr>
          <w:rFonts w:ascii="Arial" w:hAnsi="Arial" w:cs="Arial"/>
          <w:b/>
          <w:sz w:val="44"/>
          <w:szCs w:val="44"/>
        </w:rPr>
        <w:t>MODULO PER ALLENATORI</w:t>
      </w:r>
    </w:p>
    <w:p w:rsidR="004E6EFD" w:rsidRPr="00EC2946" w:rsidRDefault="004E6EFD" w:rsidP="004E6EFD">
      <w:pPr>
        <w:tabs>
          <w:tab w:val="left" w:pos="851"/>
        </w:tabs>
        <w:spacing w:before="24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Al COMITATO ORGANIZZAT</w:t>
      </w:r>
      <w:r>
        <w:rPr>
          <w:rFonts w:ascii="Arial" w:hAnsi="Arial" w:cs="Arial"/>
          <w:b/>
          <w:sz w:val="22"/>
          <w:szCs w:val="22"/>
        </w:rPr>
        <w:t>ORE C/O</w:t>
      </w:r>
      <w:r w:rsidRPr="00EC29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80"/>
        </w:rPr>
        <w:t>LEGA NAVALE SALERNO E CIRCOLO CANOTTIERI IRNO</w:t>
      </w:r>
    </w:p>
    <w:p w:rsidR="004E6EFD" w:rsidRPr="00EC2946" w:rsidRDefault="004E6EFD" w:rsidP="004E6EFD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 xml:space="preserve">della MANIFESTAZIONE: </w:t>
      </w:r>
      <w:r>
        <w:rPr>
          <w:rFonts w:ascii="Arial" w:hAnsi="Arial" w:cs="Arial"/>
          <w:sz w:val="22"/>
          <w:szCs w:val="22"/>
        </w:rPr>
        <w:t>V TAPPA ZONALE LASER – TROFEO “GIANFRANCO TORTOLANI”</w:t>
      </w:r>
    </w:p>
    <w:p w:rsidR="004E6EFD" w:rsidRPr="00EC2946" w:rsidRDefault="004E6EFD" w:rsidP="004E6EFD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si terra a: SALERNO  </w:t>
      </w:r>
      <w:r w:rsidRPr="00EC2946">
        <w:rPr>
          <w:rFonts w:ascii="Arial" w:hAnsi="Arial" w:cs="Arial"/>
          <w:sz w:val="22"/>
          <w:szCs w:val="22"/>
        </w:rPr>
        <w:t>dal:</w:t>
      </w:r>
      <w:r>
        <w:rPr>
          <w:rFonts w:ascii="Arial" w:hAnsi="Arial" w:cs="Arial"/>
          <w:sz w:val="22"/>
          <w:szCs w:val="22"/>
        </w:rPr>
        <w:t xml:space="preserve"> 4  </w:t>
      </w:r>
      <w:r w:rsidRPr="00EC2946">
        <w:rPr>
          <w:rFonts w:ascii="Arial" w:hAnsi="Arial" w:cs="Arial"/>
          <w:sz w:val="22"/>
          <w:szCs w:val="22"/>
        </w:rPr>
        <w:t>al:</w:t>
      </w:r>
      <w:r>
        <w:rPr>
          <w:rFonts w:ascii="Arial" w:hAnsi="Arial" w:cs="Arial"/>
          <w:sz w:val="22"/>
          <w:szCs w:val="22"/>
        </w:rPr>
        <w:t xml:space="preserve"> 5  MAGGIO 2019</w:t>
      </w:r>
    </w:p>
    <w:p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581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N° tessera FIV:                               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iCs/>
          <w:sz w:val="16"/>
          <w:szCs w:val="16"/>
        </w:rPr>
        <w:t>(inserire i numeri velici)</w:t>
      </w:r>
    </w:p>
    <w:p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Dati Mezzo di Assistenza:</w:t>
      </w:r>
    </w:p>
    <w:p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CHIEDE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poter uscire in mare con il mezzo sopra descritto durante la manifestazione in oggetto.</w:t>
      </w:r>
    </w:p>
    <w:p w:rsidR="000B0D71" w:rsidRPr="00EC2946" w:rsidRDefault="000B0D71">
      <w:pPr>
        <w:pStyle w:val="Corpo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Dichiara esplicitamente di accettare tutte le norme indicate: nel </w:t>
      </w:r>
      <w:r w:rsidR="00BB767F" w:rsidRPr="00EC2946">
        <w:rPr>
          <w:rFonts w:cs="Arial"/>
          <w:sz w:val="20"/>
        </w:rPr>
        <w:t>RRS</w:t>
      </w:r>
      <w:r w:rsidRPr="00EC2946">
        <w:rPr>
          <w:rFonts w:cs="Arial"/>
          <w:sz w:val="20"/>
        </w:rPr>
        <w:t xml:space="preserve"> </w:t>
      </w:r>
      <w:r w:rsidR="0052021F" w:rsidRPr="00EC2946">
        <w:rPr>
          <w:rFonts w:cs="Arial"/>
          <w:bCs/>
          <w:sz w:val="20"/>
        </w:rPr>
        <w:t>W.S.</w:t>
      </w:r>
      <w:r w:rsidRPr="00EC2946">
        <w:rPr>
          <w:rFonts w:cs="Arial"/>
          <w:sz w:val="20"/>
        </w:rPr>
        <w:t xml:space="preserve">. vigente, nel Bando, nelle Istruzioni e nelle altre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 xml:space="preserve">egole 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:rsidR="000B0D71" w:rsidRPr="00205F23" w:rsidRDefault="000B0D71" w:rsidP="00205F23">
      <w:pPr>
        <w:pStyle w:val="Rientrocorpodeltesto"/>
        <w:ind w:right="34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i/>
          <w:iCs/>
          <w:sz w:val="16"/>
          <w:szCs w:val="16"/>
        </w:rPr>
        <w:t xml:space="preserve">Dichiaro di essere informato, ai sensi e per gli effetti di cui </w:t>
      </w:r>
      <w:r w:rsidR="003B1141" w:rsidRPr="003B1141">
        <w:rPr>
          <w:rFonts w:ascii="Arial" w:hAnsi="Arial" w:cs="Arial"/>
          <w:i/>
          <w:iCs/>
          <w:sz w:val="16"/>
          <w:szCs w:val="16"/>
        </w:rPr>
        <w:t>all’</w:t>
      </w:r>
      <w:r w:rsidR="003B1141" w:rsidRPr="003B1141">
        <w:rPr>
          <w:rFonts w:ascii="Arial" w:hAnsi="Arial" w:cs="Arial"/>
          <w:b/>
          <w:i/>
          <w:iCs/>
          <w:sz w:val="16"/>
          <w:szCs w:val="16"/>
        </w:rPr>
        <w:t>art. 13 del Regolamento UE n. 679/2016</w:t>
      </w:r>
      <w:r w:rsidR="003B1141" w:rsidRPr="003B1141">
        <w:rPr>
          <w:rFonts w:ascii="Arial" w:hAnsi="Arial" w:cs="Arial"/>
          <w:i/>
          <w:iCs/>
          <w:sz w:val="16"/>
          <w:szCs w:val="16"/>
        </w:rPr>
        <w:t xml:space="preserve"> pubblicata nel sito Federale, il cui riassunto è allegato al presente modulo (in calce).</w:t>
      </w:r>
    </w:p>
    <w:p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</w:rPr>
      </w:pPr>
      <w:r w:rsidRPr="00EC2946">
        <w:rPr>
          <w:rFonts w:ascii="Arial" w:hAnsi="Arial" w:cs="Arial"/>
          <w:sz w:val="16"/>
          <w:szCs w:val="16"/>
        </w:rPr>
        <w:t>(RISERVATO ALLA SEGRETERIA</w:t>
      </w:r>
      <w:r w:rsidRPr="00EC2946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0B0D71" w:rsidRPr="00EC2946">
        <w:tc>
          <w:tcPr>
            <w:tcW w:w="4748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B0D71" w:rsidRPr="00EC2946" w:rsidRDefault="000B0D71">
            <w:pPr>
              <w:pStyle w:val="Titolo4"/>
              <w:rPr>
                <w:rFonts w:ascii="Arial" w:hAnsi="Arial" w:cs="Arial"/>
                <w:i/>
                <w:iCs/>
                <w:sz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</w:rPr>
              <w:t>Si</w:t>
            </w:r>
          </w:p>
        </w:tc>
        <w:tc>
          <w:tcPr>
            <w:tcW w:w="850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:rsidR="000B0D71" w:rsidRPr="00EC2946" w:rsidRDefault="000B0D71">
      <w:pPr>
        <w:tabs>
          <w:tab w:val="left" w:pos="4111"/>
          <w:tab w:val="left" w:pos="4820"/>
          <w:tab w:val="left" w:pos="6946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 ad uscire in mare durante la </w:t>
      </w:r>
    </w:p>
    <w:p w:rsidR="000B0D71" w:rsidRPr="00EC2946" w:rsidRDefault="000B0D71">
      <w:pPr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manifestazione: (inserire nome manifestazione)</w:t>
      </w:r>
    </w:p>
    <w:p w:rsidR="000B0D71" w:rsidRPr="00EC2946" w:rsidRDefault="000B0D71">
      <w:pPr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</w:t>
      </w:r>
      <w:r w:rsidRPr="00EC2946">
        <w:rPr>
          <w:rFonts w:ascii="Arial" w:hAnsi="Arial" w:cs="Arial"/>
        </w:rPr>
        <w:t>.</w:t>
      </w:r>
    </w:p>
    <w:p w:rsidR="00D9052B" w:rsidRPr="00EC2946" w:rsidRDefault="00D9052B">
      <w:pPr>
        <w:rPr>
          <w:rFonts w:ascii="Arial" w:hAnsi="Arial" w:cs="Arial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5312"/>
      </w:tblGrid>
      <w:tr w:rsidR="000B0D71" w:rsidRPr="00EC2946" w:rsidTr="009B614F">
        <w:tc>
          <w:tcPr>
            <w:tcW w:w="3756" w:type="dxa"/>
            <w:tcBorders>
              <w:bottom w:val="single" w:sz="4" w:space="0" w:color="auto"/>
            </w:tcBorders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46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</w:tr>
      <w:tr w:rsidR="000B0D71" w:rsidRPr="00EC2946" w:rsidTr="009B614F">
        <w:tc>
          <w:tcPr>
            <w:tcW w:w="375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0D71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  <w:p w:rsidR="008573FF" w:rsidRDefault="008573FF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  <w:p w:rsidR="008573FF" w:rsidRPr="00EC2946" w:rsidRDefault="008573FF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(Timbro e firma Segreteria)</w:t>
            </w:r>
          </w:p>
        </w:tc>
      </w:tr>
    </w:tbl>
    <w:p w:rsidR="008573FF" w:rsidRPr="008573FF" w:rsidRDefault="004E6EFD" w:rsidP="008573FF">
      <w:pPr>
        <w:tabs>
          <w:tab w:val="left" w:pos="851"/>
        </w:tabs>
        <w:spacing w:before="240"/>
        <w:jc w:val="center"/>
        <w:rPr>
          <w:rFonts w:ascii="Arial" w:hAnsi="Arial" w:cs="Arial"/>
          <w:b/>
          <w:sz w:val="44"/>
          <w:szCs w:val="44"/>
        </w:rPr>
      </w:pPr>
      <w:r w:rsidRPr="002D5338">
        <w:rPr>
          <w:noProof/>
        </w:rPr>
        <w:drawing>
          <wp:anchor distT="0" distB="0" distL="114300" distR="114300" simplePos="0" relativeHeight="251645952" behindDoc="0" locked="0" layoutInCell="1" allowOverlap="1" wp14:anchorId="5FAD98D3" wp14:editId="21CCAFBF">
            <wp:simplePos x="0" y="0"/>
            <wp:positionH relativeFrom="column">
              <wp:posOffset>5749357</wp:posOffset>
            </wp:positionH>
            <wp:positionV relativeFrom="paragraph">
              <wp:posOffset>-591352</wp:posOffset>
            </wp:positionV>
            <wp:extent cx="921173" cy="402537"/>
            <wp:effectExtent l="0" t="0" r="0" b="0"/>
            <wp:wrapNone/>
            <wp:docPr id="19" name="Immagine 57" descr="Logo-CCI">
              <a:extLst xmlns:a="http://schemas.openxmlformats.org/drawingml/2006/main">
                <a:ext uri="{FF2B5EF4-FFF2-40B4-BE49-F238E27FC236}">
                  <a16:creationId xmlns:a16="http://schemas.microsoft.com/office/drawing/2014/main" id="{2A4A7F96-58DB-45D2-AE93-E69D8D005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7" descr="Logo-CCI">
                      <a:extLst>
                        <a:ext uri="{FF2B5EF4-FFF2-40B4-BE49-F238E27FC236}">
                          <a16:creationId xmlns:a16="http://schemas.microsoft.com/office/drawing/2014/main" id="{2A4A7F96-58DB-45D2-AE93-E69D8D00545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3" cy="40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238">
        <w:rPr>
          <w:rFonts w:ascii="Arial" w:hAnsi="Arial" w:cs="Arial"/>
          <w:b/>
          <w:noProof/>
          <w:sz w:val="44"/>
          <w:szCs w:val="44"/>
        </w:rPr>
        <w:pict>
          <v:group id="_x0000_s1139" style="position:absolute;left:0;text-align:left;margin-left:-14.65pt;margin-top:-64pt;width:82.6pt;height:87.7pt;z-index:251671552;mso-position-horizontal-relative:text;mso-position-vertical-relative:text" coordsize="10493,1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">
            <v:shape id="Immagine 3" o:spid="_x0000_s1140" type="#_x0000_t75" alt="logo" style="position:absolute;left:653;width:9116;height:1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">
              <v:imagedata r:id="rId9" o:title="logo"/>
            </v:shape>
            <v:shape id="CasellaDiTesto 26" o:spid="_x0000_s1141" type="#_x0000_t202" style="position:absolute;top:8824;width:10493;height:231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<v:textbox style="mso-next-textbox:#CasellaDiTesto 26">
                <w:txbxContent>
                  <w:p w:rsidR="004E6EFD" w:rsidRDefault="004E6EFD" w:rsidP="004E6EFD">
                    <w:pPr>
                      <w:pStyle w:val="NormaleWeb"/>
                      <w:spacing w:before="0" w:beforeAutospacing="0" w:after="0" w:afterAutospacing="0"/>
                    </w:pPr>
                    <w:r w:rsidRPr="002D533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Sezione di Salerno</w:t>
                    </w:r>
                  </w:p>
                </w:txbxContent>
              </v:textbox>
            </v:shape>
          </v:group>
        </w:pict>
      </w:r>
      <w:r w:rsidR="008573FF" w:rsidRPr="008573FF">
        <w:rPr>
          <w:rFonts w:ascii="Arial" w:hAnsi="Arial" w:cs="Arial"/>
          <w:b/>
          <w:sz w:val="44"/>
          <w:szCs w:val="44"/>
        </w:rPr>
        <w:t>MODULO PER ASSISTENZA</w:t>
      </w:r>
    </w:p>
    <w:p w:rsidR="000B0D71" w:rsidRPr="00EC2946" w:rsidRDefault="000B0D71">
      <w:pPr>
        <w:tabs>
          <w:tab w:val="left" w:pos="851"/>
        </w:tabs>
        <w:spacing w:before="24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Al COMITATO ORGANIZZA</w:t>
      </w:r>
      <w:r w:rsidR="00F950B8" w:rsidRPr="00EC2946">
        <w:rPr>
          <w:rFonts w:ascii="Arial" w:hAnsi="Arial" w:cs="Arial"/>
          <w:b/>
          <w:sz w:val="22"/>
          <w:szCs w:val="22"/>
        </w:rPr>
        <w:t>T</w:t>
      </w:r>
      <w:r w:rsidR="0053682E">
        <w:rPr>
          <w:rFonts w:ascii="Arial" w:hAnsi="Arial" w:cs="Arial"/>
          <w:b/>
          <w:sz w:val="22"/>
          <w:szCs w:val="22"/>
        </w:rPr>
        <w:t>ORE C/O</w:t>
      </w:r>
      <w:r w:rsidRPr="00EC2946">
        <w:rPr>
          <w:rFonts w:ascii="Arial" w:hAnsi="Arial" w:cs="Arial"/>
          <w:b/>
          <w:sz w:val="22"/>
          <w:szCs w:val="22"/>
        </w:rPr>
        <w:t xml:space="preserve"> </w:t>
      </w:r>
      <w:r w:rsidR="0053682E">
        <w:rPr>
          <w:rFonts w:ascii="Arial" w:hAnsi="Arial" w:cs="Arial"/>
          <w:i/>
          <w:iCs/>
          <w:color w:val="000080"/>
        </w:rPr>
        <w:t>LEGA NAVALE SALERNO E CIRCOLO CANOTTIERI IRNO</w:t>
      </w:r>
    </w:p>
    <w:p w:rsidR="000B0D71" w:rsidRPr="00EC2946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 xml:space="preserve">della MANIFESTAZIONE: </w:t>
      </w:r>
      <w:r w:rsidR="0053682E">
        <w:rPr>
          <w:rFonts w:ascii="Arial" w:hAnsi="Arial" w:cs="Arial"/>
          <w:sz w:val="22"/>
          <w:szCs w:val="22"/>
        </w:rPr>
        <w:t>V TAPPA ZONALE LASER – TROFEO “GIANFRANCO TORTOLANI”</w:t>
      </w:r>
    </w:p>
    <w:p w:rsidR="000B0D71" w:rsidRPr="00EC2946" w:rsidRDefault="0053682E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si terra a: SALERNO  </w:t>
      </w:r>
      <w:r w:rsidR="000B0D71" w:rsidRPr="00EC2946">
        <w:rPr>
          <w:rFonts w:ascii="Arial" w:hAnsi="Arial" w:cs="Arial"/>
          <w:sz w:val="22"/>
          <w:szCs w:val="22"/>
        </w:rPr>
        <w:t>dal:</w:t>
      </w:r>
      <w:r>
        <w:rPr>
          <w:rFonts w:ascii="Arial" w:hAnsi="Arial" w:cs="Arial"/>
          <w:sz w:val="22"/>
          <w:szCs w:val="22"/>
        </w:rPr>
        <w:t xml:space="preserve"> 4  </w:t>
      </w:r>
      <w:r w:rsidR="000B0D71" w:rsidRPr="00EC2946">
        <w:rPr>
          <w:rFonts w:ascii="Arial" w:hAnsi="Arial" w:cs="Arial"/>
          <w:sz w:val="22"/>
          <w:szCs w:val="22"/>
        </w:rPr>
        <w:t>al:</w:t>
      </w:r>
      <w:r>
        <w:rPr>
          <w:rFonts w:ascii="Arial" w:hAnsi="Arial" w:cs="Arial"/>
          <w:sz w:val="22"/>
          <w:szCs w:val="22"/>
        </w:rPr>
        <w:t xml:space="preserve"> 5  MAGGIO 2019</w:t>
      </w:r>
    </w:p>
    <w:p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6237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619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N° tessera FIV: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2"/>
          <w:szCs w:val="22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sz w:val="16"/>
          <w:szCs w:val="16"/>
        </w:rPr>
        <w:t>(inserire i numeri velici)</w:t>
      </w:r>
    </w:p>
    <w:p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Dati Mezzo di Assistenza:</w:t>
      </w:r>
    </w:p>
    <w:p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ACCETTA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uscire in mare per fornire assistenza con il mezzo sopra descritto a tutte le imbarcazioni che disputano la manifestazione in oggetto</w:t>
      </w:r>
      <w:r w:rsidRPr="00EC2946">
        <w:rPr>
          <w:rFonts w:ascii="Arial" w:hAnsi="Arial" w:cs="Arial"/>
          <w:i/>
          <w:sz w:val="20"/>
          <w:szCs w:val="20"/>
        </w:rPr>
        <w:t>.</w:t>
      </w:r>
    </w:p>
    <w:p w:rsidR="000B0D71" w:rsidRPr="00EC2946" w:rsidRDefault="000B0D71">
      <w:pPr>
        <w:pStyle w:val="Corpotesto"/>
        <w:spacing w:line="240" w:lineRule="auto"/>
        <w:jc w:val="center"/>
        <w:rPr>
          <w:rFonts w:cs="Arial"/>
          <w:b/>
          <w:szCs w:val="24"/>
        </w:rPr>
      </w:pPr>
      <w:r w:rsidRPr="00EC2946">
        <w:rPr>
          <w:rFonts w:cs="Arial"/>
          <w:b/>
          <w:szCs w:val="24"/>
        </w:rPr>
        <w:t>DICHIARA</w:t>
      </w:r>
    </w:p>
    <w:p w:rsidR="000B0D71" w:rsidRPr="00EC2946" w:rsidRDefault="000B0D71">
      <w:pPr>
        <w:pStyle w:val="Corpo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la propria disponibilità a mettersi a disposizione del Comitato di Regata e a seguirne le direttive e istruzioni. Dichiara inoltre di accettare tutte le norme indicate: nel </w:t>
      </w:r>
      <w:r w:rsidR="00C77BCF" w:rsidRPr="00EC2946">
        <w:rPr>
          <w:rFonts w:cs="Arial"/>
          <w:sz w:val="20"/>
        </w:rPr>
        <w:t>RRS W.S.</w:t>
      </w:r>
      <w:r w:rsidRPr="00EC2946">
        <w:rPr>
          <w:rFonts w:cs="Arial"/>
          <w:sz w:val="20"/>
        </w:rPr>
        <w:t xml:space="preserve"> </w:t>
      </w:r>
      <w:r w:rsidR="007A735F" w:rsidRPr="00EC2946">
        <w:rPr>
          <w:rFonts w:cs="Arial"/>
          <w:sz w:val="20"/>
        </w:rPr>
        <w:t>vigente</w:t>
      </w:r>
      <w:r w:rsidRPr="00EC2946">
        <w:rPr>
          <w:rFonts w:cs="Arial"/>
          <w:sz w:val="20"/>
        </w:rPr>
        <w:t>, nel Bando, nelle</w:t>
      </w:r>
      <w:r w:rsidR="00F950B8" w:rsidRPr="00EC2946">
        <w:rPr>
          <w:rFonts w:cs="Arial"/>
          <w:sz w:val="20"/>
        </w:rPr>
        <w:t xml:space="preserve"> Istruzioni e nelle altre R</w:t>
      </w:r>
      <w:r w:rsidRPr="00EC2946">
        <w:rPr>
          <w:rFonts w:cs="Arial"/>
          <w:sz w:val="20"/>
        </w:rPr>
        <w:t xml:space="preserve">egole e </w:t>
      </w:r>
      <w:r w:rsidR="00F950B8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:rsidR="00C77BCF" w:rsidRDefault="000B0D71" w:rsidP="00C77BCF">
      <w:pPr>
        <w:pStyle w:val="Rientrocorpodeltesto"/>
        <w:ind w:left="0"/>
        <w:rPr>
          <w:rFonts w:ascii="Comic Sans MS" w:hAnsi="Comic Sans MS" w:cs="Arial"/>
          <w:i/>
          <w:iCs/>
          <w:sz w:val="20"/>
          <w:szCs w:val="20"/>
        </w:rPr>
      </w:pPr>
      <w:r w:rsidRPr="00EC2946">
        <w:rPr>
          <w:rFonts w:ascii="Comic Sans MS" w:hAnsi="Comic Sans MS" w:cs="Arial"/>
          <w:i/>
          <w:sz w:val="20"/>
          <w:szCs w:val="20"/>
        </w:rPr>
        <w:t xml:space="preserve">Dichiaro di essere informato, ai sensi e per gli effetti di cui </w:t>
      </w:r>
      <w:r w:rsidR="00205F23" w:rsidRPr="00205F23">
        <w:rPr>
          <w:rFonts w:ascii="Comic Sans MS" w:hAnsi="Comic Sans MS" w:cs="Arial"/>
          <w:i/>
          <w:iCs/>
          <w:sz w:val="20"/>
          <w:szCs w:val="20"/>
        </w:rPr>
        <w:t>all’</w:t>
      </w:r>
      <w:r w:rsidR="00205F23" w:rsidRPr="00205F23">
        <w:rPr>
          <w:rFonts w:ascii="Comic Sans MS" w:hAnsi="Comic Sans MS" w:cs="Arial"/>
          <w:b/>
          <w:i/>
          <w:iCs/>
          <w:sz w:val="20"/>
          <w:szCs w:val="20"/>
        </w:rPr>
        <w:t>art. 13 del Regolamento UE n. 679/2016</w:t>
      </w:r>
      <w:r w:rsidR="00205F23" w:rsidRPr="00205F23">
        <w:rPr>
          <w:rFonts w:ascii="Comic Sans MS" w:hAnsi="Comic Sans MS" w:cs="Arial"/>
          <w:i/>
          <w:iCs/>
          <w:sz w:val="20"/>
          <w:szCs w:val="20"/>
        </w:rPr>
        <w:t xml:space="preserve"> pubblicata nel sito Federale, il cui riassunto è allegato al presente modulo (in calce).</w:t>
      </w:r>
    </w:p>
    <w:p w:rsidR="00205F23" w:rsidRPr="00205F23" w:rsidRDefault="00205F23" w:rsidP="00C77BCF">
      <w:pPr>
        <w:pStyle w:val="Rientrocorpodeltesto"/>
        <w:ind w:left="0"/>
        <w:rPr>
          <w:rFonts w:ascii="Comic Sans MS" w:hAnsi="Comic Sans MS" w:cs="Arial"/>
          <w:i/>
          <w:iCs/>
          <w:sz w:val="20"/>
          <w:szCs w:val="20"/>
        </w:rPr>
      </w:pPr>
    </w:p>
    <w:p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(RISERVATO ALLA SEGRETERIA)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0B0D71" w:rsidRPr="00EC2946">
        <w:tc>
          <w:tcPr>
            <w:tcW w:w="4748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B0D71" w:rsidRPr="00EC2946" w:rsidRDefault="000B0D71">
            <w:pPr>
              <w:pStyle w:val="Titolo4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Note:</w:t>
            </w: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________________________________________________ ad uscire in mare </w:t>
      </w:r>
      <w:r w:rsidRPr="00EC2946">
        <w:rPr>
          <w:rFonts w:ascii="Arial" w:hAnsi="Arial" w:cs="Arial"/>
          <w:b/>
          <w:sz w:val="20"/>
          <w:szCs w:val="20"/>
        </w:rPr>
        <w:t>per motivi di assistenza</w:t>
      </w:r>
      <w:r w:rsidRPr="00EC2946">
        <w:rPr>
          <w:rFonts w:ascii="Arial" w:hAnsi="Arial" w:cs="Arial"/>
          <w:sz w:val="20"/>
          <w:szCs w:val="20"/>
        </w:rPr>
        <w:t xml:space="preserve"> durante la (inserire nome manifestazione).</w:t>
      </w:r>
    </w:p>
    <w:p w:rsidR="000B0D71" w:rsidRPr="00EC2946" w:rsidRDefault="000B0D71">
      <w:pPr>
        <w:pStyle w:val="Rientrocorpodeltesto"/>
        <w:spacing w:after="480"/>
        <w:ind w:left="0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5312"/>
      </w:tblGrid>
      <w:tr w:rsidR="000B0D71" w:rsidRPr="00EC2946" w:rsidTr="009D6F16">
        <w:tc>
          <w:tcPr>
            <w:tcW w:w="375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F16" w:rsidRPr="00EC2946">
        <w:tc>
          <w:tcPr>
            <w:tcW w:w="3756" w:type="dxa"/>
            <w:tcBorders>
              <w:bottom w:val="single" w:sz="4" w:space="0" w:color="auto"/>
            </w:tcBorders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73FF" w:rsidRDefault="00C63238">
      <w:pPr>
        <w:pStyle w:val="Titolo7"/>
        <w:ind w:firstLine="11"/>
        <w:rPr>
          <w:rFonts w:ascii="Arial" w:hAnsi="Arial" w:cs="Arial"/>
          <w:sz w:val="32"/>
          <w:szCs w:val="32"/>
        </w:rPr>
      </w:pPr>
      <w:r>
        <w:rPr>
          <w:noProof/>
        </w:rPr>
        <w:pict>
          <v:group id="_x0000_s1142" style="position:absolute;left:0;text-align:left;margin-left:-15.7pt;margin-top:-36.6pt;width:82.6pt;height:87.7pt;z-index:251672576;mso-position-horizontal-relative:text;mso-position-vertical-relative:text" coordsize="10493,1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">
            <v:shape id="Immagine 3" o:spid="_x0000_s1143" type="#_x0000_t75" alt="logo" style="position:absolute;left:653;width:9116;height:10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">
              <v:imagedata r:id="rId9" o:title="logo"/>
            </v:shape>
            <v:shape id="CasellaDiTesto 26" o:spid="_x0000_s1144" type="#_x0000_t202" style="position:absolute;top:8824;width:10493;height:231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" filled="f" stroked="f">
              <v:textbox style="mso-next-textbox:#CasellaDiTesto 26">
                <w:txbxContent>
                  <w:p w:rsidR="00253422" w:rsidRDefault="00253422" w:rsidP="00253422">
                    <w:pPr>
                      <w:pStyle w:val="NormaleWeb"/>
                      <w:spacing w:before="0" w:beforeAutospacing="0" w:after="0" w:afterAutospacing="0"/>
                    </w:pPr>
                    <w:r w:rsidRPr="002D5338"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Sezione di Salerno</w:t>
                    </w:r>
                  </w:p>
                </w:txbxContent>
              </v:textbox>
            </v:shape>
          </v:group>
        </w:pict>
      </w:r>
      <w:r w:rsidR="004E6EFD" w:rsidRPr="002D5338">
        <w:rPr>
          <w:noProof/>
        </w:rPr>
        <w:drawing>
          <wp:anchor distT="0" distB="0" distL="114300" distR="114300" simplePos="0" relativeHeight="251646976" behindDoc="0" locked="0" layoutInCell="1" allowOverlap="1" wp14:anchorId="18822BBC" wp14:editId="54D48909">
            <wp:simplePos x="0" y="0"/>
            <wp:positionH relativeFrom="column">
              <wp:posOffset>5727032</wp:posOffset>
            </wp:positionH>
            <wp:positionV relativeFrom="paragraph">
              <wp:posOffset>-326189</wp:posOffset>
            </wp:positionV>
            <wp:extent cx="921173" cy="402537"/>
            <wp:effectExtent l="0" t="0" r="0" b="0"/>
            <wp:wrapNone/>
            <wp:docPr id="20" name="Immagine 57" descr="Logo-CCI">
              <a:extLst xmlns:a="http://schemas.openxmlformats.org/drawingml/2006/main">
                <a:ext uri="{FF2B5EF4-FFF2-40B4-BE49-F238E27FC236}">
                  <a16:creationId xmlns:a16="http://schemas.microsoft.com/office/drawing/2014/main" id="{2A4A7F96-58DB-45D2-AE93-E69D8D005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magine 57" descr="Logo-CCI">
                      <a:extLst>
                        <a:ext uri="{FF2B5EF4-FFF2-40B4-BE49-F238E27FC236}">
                          <a16:creationId xmlns:a16="http://schemas.microsoft.com/office/drawing/2014/main" id="{2A4A7F96-58DB-45D2-AE93-E69D8D00545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73" cy="40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0D71" w:rsidRPr="00EC2946" w:rsidRDefault="0053682E" w:rsidP="008573FF">
      <w:pPr>
        <w:pStyle w:val="Titolo7"/>
        <w:ind w:firstLine="1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</w:t>
      </w:r>
      <w:r w:rsidR="000B0D71" w:rsidRPr="00EC2946">
        <w:rPr>
          <w:rFonts w:ascii="Arial" w:hAnsi="Arial" w:cs="Arial"/>
          <w:sz w:val="32"/>
          <w:szCs w:val="32"/>
        </w:rPr>
        <w:t>MODULO RICHIESTA DI ACCREDITAMENTO NATANTE</w:t>
      </w:r>
    </w:p>
    <w:p w:rsidR="000B0D71" w:rsidRPr="00EC2946" w:rsidRDefault="000B0D71">
      <w:pPr>
        <w:pStyle w:val="Titolo7"/>
        <w:ind w:firstLine="11"/>
        <w:rPr>
          <w:rFonts w:ascii="Arial" w:hAnsi="Arial" w:cs="Arial"/>
          <w:sz w:val="20"/>
        </w:rPr>
      </w:pPr>
    </w:p>
    <w:p w:rsidR="000B0D71" w:rsidRPr="00EC2946" w:rsidRDefault="000B0D71">
      <w:pPr>
        <w:rPr>
          <w:rFonts w:ascii="Arial" w:hAnsi="Arial" w:cs="Arial"/>
          <w:sz w:val="20"/>
        </w:rPr>
      </w:pPr>
    </w:p>
    <w:p w:rsidR="000B0D71" w:rsidRPr="00EC2946" w:rsidRDefault="00C63238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0"/>
        </w:rPr>
      </w:pPr>
      <w:r>
        <w:rPr>
          <w:rFonts w:cs="Arial"/>
          <w:noProof/>
          <w:sz w:val="20"/>
          <w:lang w:eastAsia="it-IT"/>
        </w:rPr>
        <w:pict>
          <v:rect id="_x0000_s1027" style="position:absolute;left:0;text-align:left;margin-left:354.2pt;margin-top:2.8pt;width:9pt;height:9pt;z-index:251649024"/>
        </w:pict>
      </w:r>
      <w:r>
        <w:rPr>
          <w:rFonts w:cs="Arial"/>
          <w:noProof/>
          <w:sz w:val="20"/>
          <w:lang w:eastAsia="it-IT"/>
        </w:rPr>
        <w:pict>
          <v:rect id="_x0000_s1026" style="position:absolute;left:0;text-align:left;margin-left:213.5pt;margin-top:2.85pt;width:9pt;height:9pt;z-index:251648000"/>
        </w:pict>
      </w:r>
      <w:r w:rsidR="000B0D71" w:rsidRPr="00EC2946">
        <w:rPr>
          <w:rFonts w:cs="Arial"/>
          <w:sz w:val="20"/>
        </w:rPr>
        <w:t>Tipo Natante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Gommone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Motoscafo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Modello: 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Lunghezza F.T. Metri: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Motore marca: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Hp: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Nome e Cognome del Conduttore: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Recapito del Cellulare del conduttore: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Circolo Velico di appartenenza del conduttore: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CONCORRENTI ASSISTITI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C63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1" style="position:absolute;left:0;text-align:left;margin-left:315pt;margin-top:2.05pt;width:9pt;height:9pt;z-index:251659264"/>
        </w:pict>
      </w:r>
      <w:r>
        <w:rPr>
          <w:rFonts w:ascii="Arial" w:hAnsi="Arial" w:cs="Arial"/>
          <w:b/>
          <w:bCs/>
          <w:sz w:val="20"/>
        </w:rPr>
        <w:pict>
          <v:rect id="_x0000_s1032" style="position:absolute;left:0;text-align:left;margin-left:234pt;margin-top:2.05pt;width:9pt;height:9pt;z-index:25165312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solo sul natante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Se il conduttore non è solo, indicare il numero totale dell’equipaggio   </w:t>
      </w:r>
    </w:p>
    <w:p w:rsidR="000B0D71" w:rsidRPr="00EC2946" w:rsidRDefault="00C63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4" style="position:absolute;left:0;text-align:left;margin-left:450pt;margin-top:1.05pt;width:9pt;height:9pt;z-index:251654144"/>
        </w:pict>
      </w:r>
      <w:r>
        <w:rPr>
          <w:rFonts w:ascii="Arial" w:hAnsi="Arial" w:cs="Arial"/>
          <w:b/>
          <w:bCs/>
          <w:sz w:val="20"/>
        </w:rPr>
        <w:pict>
          <v:rect id="_x0000_s1031" style="position:absolute;left:0;text-align:left;margin-left:369pt;margin-top:1.05pt;width:9pt;height:9pt;z-index:251652096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cinghia di arresto motore in caso di caduta in acqua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C63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6" style="position:absolute;left:0;text-align:left;margin-left:450pt;margin-top:2.55pt;width:9pt;height:9pt;z-index:251656192"/>
        </w:pict>
      </w:r>
      <w:r>
        <w:rPr>
          <w:rFonts w:ascii="Arial" w:hAnsi="Arial" w:cs="Arial"/>
          <w:b/>
          <w:bCs/>
          <w:sz w:val="20"/>
        </w:rPr>
        <w:pict>
          <v:rect id="_x0000_s1035" style="position:absolute;left:0;text-align:left;margin-left:369pt;margin-top:2.55pt;width:9pt;height:9pt;z-index:251655168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radio VHF funzionante sul canale 72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C63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7" style="position:absolute;left:0;text-align:left;margin-left:369pt;margin-top:1.55pt;width:9pt;height:9pt;z-index:251657216"/>
        </w:pict>
      </w:r>
      <w:r>
        <w:rPr>
          <w:rFonts w:ascii="Arial" w:hAnsi="Arial" w:cs="Arial"/>
          <w:b/>
          <w:bCs/>
          <w:sz w:val="20"/>
        </w:rPr>
        <w:pict>
          <v:rect id="_x0000_s1030" style="position:absolute;left:0;text-align:left;margin-left:450.2pt;margin-top:4.15pt;width:9pt;height:9pt;z-index:251651072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e l’equipaggio, si impegnano a indossare i giubbetti salvagente ? 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C6323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28" style="position:absolute;left:0;text-align:left;margin-left:414pt;margin-top:13.05pt;width:9pt;height:9pt;z-index:251650048"/>
        </w:pict>
      </w:r>
      <w:r>
        <w:rPr>
          <w:rFonts w:ascii="Arial" w:hAnsi="Arial" w:cs="Arial"/>
          <w:b/>
          <w:bCs/>
          <w:sz w:val="20"/>
        </w:rPr>
        <w:pict>
          <v:rect id="_x0000_s1038" style="position:absolute;left:0;text-align:left;margin-left:342pt;margin-top:13.05pt;width:9pt;height:9pt;z-index:25165824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conduttore, qualora se ne presentasse la necessità, si impegna a mettersi a disposizione del Comitato di Regata con il proprio natante per operazioni di soccorso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 NO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</w:t>
      </w:r>
    </w:p>
    <w:p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Il conduttore dichiara di essere abilitato alla guida del natante e che il natante è in regola con i documenti richiesti dalla legge e con le dotazioni di sicurezza previste entro le tre miglia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Data    ____________________       Firma del conduttore         _________________________</w:t>
      </w:r>
      <w:r w:rsidR="00C52CF3" w:rsidRPr="00EC2946">
        <w:rPr>
          <w:rFonts w:ascii="Arial" w:hAnsi="Arial" w:cs="Arial"/>
          <w:b/>
          <w:bCs/>
          <w:sz w:val="20"/>
        </w:rPr>
        <w:t>_________</w:t>
      </w:r>
    </w:p>
    <w:p w:rsidR="000B0D71" w:rsidRPr="00EC2946" w:rsidRDefault="00C63238">
      <w:pPr>
        <w:pStyle w:val="Titolo1"/>
        <w:rPr>
          <w:sz w:val="20"/>
        </w:rPr>
      </w:pPr>
      <w:r>
        <w:rPr>
          <w:b w:val="0"/>
          <w:bCs w:val="0"/>
          <w:noProof/>
          <w:sz w:val="20"/>
        </w:rPr>
        <w:pict>
          <v:rect id="_x0000_s1050" style="position:absolute;margin-left:396pt;margin-top:4.55pt;width:90pt;height:36pt;z-index:251666432"/>
        </w:pict>
      </w:r>
      <w:r w:rsidR="000B0D71" w:rsidRPr="00EC2946">
        <w:rPr>
          <w:sz w:val="20"/>
        </w:rPr>
        <w:t>Riservato al:   - Comitato Organizzatore  -  Comitato di Regata  -  Giuria  -</w:t>
      </w:r>
    </w:p>
    <w:p w:rsidR="000B0D71" w:rsidRPr="00EC2946" w:rsidRDefault="000B0D71">
      <w:pPr>
        <w:rPr>
          <w:rFonts w:ascii="Arial" w:hAnsi="Arial" w:cs="Arial"/>
          <w:sz w:val="20"/>
        </w:rPr>
      </w:pPr>
    </w:p>
    <w:p w:rsidR="000B0D71" w:rsidRPr="00EC2946" w:rsidRDefault="00C63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3" style="position:absolute;left:0;text-align:left;margin-left:234pt;margin-top:2.55pt;width:9pt;height:9pt;z-index:251661312"/>
        </w:pict>
      </w:r>
      <w:r>
        <w:rPr>
          <w:rFonts w:ascii="Arial" w:hAnsi="Arial" w:cs="Arial"/>
          <w:b/>
          <w:bCs/>
          <w:sz w:val="20"/>
        </w:rPr>
        <w:pict>
          <v:rect id="_x0000_s1042" style="position:absolute;left:0;text-align:left;margin-left:162pt;margin-top:2.55pt;width:9pt;height:9pt;z-index:251660288"/>
        </w:pict>
      </w:r>
      <w:r w:rsidR="000B0D71" w:rsidRPr="00EC2946">
        <w:rPr>
          <w:rFonts w:ascii="Arial" w:hAnsi="Arial" w:cs="Arial"/>
          <w:b/>
          <w:bCs/>
          <w:sz w:val="20"/>
        </w:rPr>
        <w:t>Il natante è stato accreditato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C52CF3" w:rsidRPr="00EC2946">
        <w:rPr>
          <w:rFonts w:ascii="Arial" w:hAnsi="Arial" w:cs="Arial"/>
          <w:b/>
          <w:bCs/>
          <w:sz w:val="20"/>
        </w:rPr>
        <w:t xml:space="preserve">          </w:t>
      </w:r>
      <w:r w:rsidR="000B0D71" w:rsidRPr="00EC2946">
        <w:rPr>
          <w:rFonts w:ascii="Arial" w:hAnsi="Arial" w:cs="Arial"/>
          <w:b/>
          <w:bCs/>
          <w:sz w:val="20"/>
        </w:rPr>
        <w:t xml:space="preserve">Numero  Accreditamento     </w:t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  <w:t xml:space="preserve">                   </w:t>
      </w:r>
    </w:p>
    <w:p w:rsidR="000B0D71" w:rsidRPr="00EC2946" w:rsidRDefault="00C63238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5" style="position:absolute;left:0;text-align:left;margin-left:269.3pt;margin-top:4.05pt;width:9pt;height:9pt;z-index:251663360"/>
        </w:pict>
      </w:r>
      <w:r>
        <w:rPr>
          <w:rFonts w:ascii="Arial" w:hAnsi="Arial" w:cs="Arial"/>
          <w:b/>
          <w:bCs/>
          <w:sz w:val="20"/>
        </w:rPr>
        <w:pict>
          <v:rect id="_x0000_s1044" style="position:absolute;left:0;text-align:left;margin-left:193.65pt;margin-top:4.05pt;width:9pt;height:9pt;z-index:251662336"/>
        </w:pict>
      </w:r>
      <w:r w:rsidR="000B0D71" w:rsidRPr="00EC2946">
        <w:rPr>
          <w:rFonts w:ascii="Arial" w:hAnsi="Arial" w:cs="Arial"/>
          <w:b/>
          <w:bCs/>
          <w:sz w:val="20"/>
        </w:rPr>
        <w:t>Deposito Versato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Cauzione  €              </w:t>
      </w:r>
    </w:p>
    <w:p w:rsidR="000B0D71" w:rsidRPr="00EC2946" w:rsidRDefault="00C63238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7" style="position:absolute;left:0;text-align:left;margin-left:238.65pt;margin-top:4.4pt;width:9pt;height:9pt;z-index:251665408"/>
        </w:pict>
      </w:r>
      <w:r>
        <w:rPr>
          <w:rFonts w:ascii="Arial" w:hAnsi="Arial" w:cs="Arial"/>
          <w:b/>
          <w:bCs/>
          <w:sz w:val="20"/>
        </w:rPr>
        <w:pict>
          <v:rect id="_x0000_s1046" style="position:absolute;left:0;text-align:left;margin-left:162pt;margin-top:4.4pt;width:9pt;height:9pt;z-index:251664384"/>
        </w:pict>
      </w:r>
      <w:r w:rsidR="000B0D71" w:rsidRPr="00EC2946">
        <w:rPr>
          <w:rFonts w:ascii="Arial" w:hAnsi="Arial" w:cs="Arial"/>
          <w:b/>
          <w:bCs/>
          <w:sz w:val="20"/>
        </w:rPr>
        <w:t>Eventuali note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Sul retro della scheda  &gt;&gt;&gt;&gt;&gt;&gt;&gt;&gt;&gt;&gt;&gt;&gt;&gt;&gt;&gt;</w:t>
      </w:r>
    </w:p>
    <w:p w:rsidR="000B0D71" w:rsidRPr="00EC2946" w:rsidRDefault="000B0D71">
      <w:pPr>
        <w:rPr>
          <w:rFonts w:ascii="Arial" w:hAnsi="Arial" w:cs="Arial"/>
          <w:b/>
          <w:szCs w:val="48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sectPr w:rsidR="00915C3A" w:rsidRPr="00EC2946" w:rsidSect="00930FF4">
      <w:headerReference w:type="default" r:id="rId12"/>
      <w:footerReference w:type="even" r:id="rId13"/>
      <w:footerReference w:type="default" r:id="rId14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38" w:rsidRDefault="002D5338">
      <w:r>
        <w:separator/>
      </w:r>
    </w:p>
  </w:endnote>
  <w:endnote w:type="continuationSeparator" w:id="0">
    <w:p w:rsidR="002D5338" w:rsidRDefault="002D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Helvetica Neue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38" w:rsidRDefault="002D533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5338" w:rsidRDefault="002D533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38" w:rsidRDefault="002D5338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C63238">
      <w:rPr>
        <w:rStyle w:val="Numeropagina"/>
        <w:rFonts w:ascii="Arial" w:hAnsi="Arial" w:cs="Arial"/>
        <w:noProof/>
      </w:rPr>
      <w:t>4</w:t>
    </w:r>
    <w:r>
      <w:rPr>
        <w:rStyle w:val="Numeropagina"/>
        <w:rFonts w:ascii="Arial" w:hAnsi="Arial" w:cs="Arial"/>
      </w:rPr>
      <w:fldChar w:fldCharType="end"/>
    </w:r>
  </w:p>
  <w:p w:rsidR="002D5338" w:rsidRDefault="002D533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38" w:rsidRDefault="002D5338">
      <w:r>
        <w:separator/>
      </w:r>
    </w:p>
  </w:footnote>
  <w:footnote w:type="continuationSeparator" w:id="0">
    <w:p w:rsidR="002D5338" w:rsidRDefault="002D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338" w:rsidRPr="0075555E" w:rsidRDefault="002D5338" w:rsidP="000F4B85">
    <w:pPr>
      <w:pStyle w:val="Intestazione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87350" cy="328295"/>
          <wp:effectExtent l="19050" t="0" r="0" b="0"/>
          <wp:docPr id="1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15pt;height:37.15pt;visibility:visibl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 w15:restartNumberingAfterBreak="0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 w15:restartNumberingAfterBreak="0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 w15:restartNumberingAfterBreak="0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 w15:restartNumberingAfterBreak="0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 w15:restartNumberingAfterBreak="0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 w15:restartNumberingAfterBreak="0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 w15:restartNumberingAfterBreak="0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 w15:restartNumberingAfterBreak="0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 w15:restartNumberingAfterBreak="0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 w15:restartNumberingAfterBreak="0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3"/>
  </w:num>
  <w:num w:numId="4">
    <w:abstractNumId w:val="42"/>
  </w:num>
  <w:num w:numId="5">
    <w:abstractNumId w:val="26"/>
  </w:num>
  <w:num w:numId="6">
    <w:abstractNumId w:val="36"/>
  </w:num>
  <w:num w:numId="7">
    <w:abstractNumId w:val="35"/>
  </w:num>
  <w:num w:numId="8">
    <w:abstractNumId w:val="38"/>
  </w:num>
  <w:num w:numId="9">
    <w:abstractNumId w:val="46"/>
  </w:num>
  <w:num w:numId="10">
    <w:abstractNumId w:val="33"/>
  </w:num>
  <w:num w:numId="11">
    <w:abstractNumId w:val="15"/>
  </w:num>
  <w:num w:numId="12">
    <w:abstractNumId w:val="32"/>
  </w:num>
  <w:num w:numId="13">
    <w:abstractNumId w:val="3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9"/>
  </w:num>
  <w:num w:numId="18">
    <w:abstractNumId w:val="30"/>
  </w:num>
  <w:num w:numId="19">
    <w:abstractNumId w:val="47"/>
  </w:num>
  <w:num w:numId="20">
    <w:abstractNumId w:val="23"/>
  </w:num>
  <w:num w:numId="21">
    <w:abstractNumId w:val="28"/>
  </w:num>
  <w:num w:numId="22">
    <w:abstractNumId w:val="24"/>
  </w:num>
  <w:num w:numId="23">
    <w:abstractNumId w:val="14"/>
  </w:num>
  <w:num w:numId="24">
    <w:abstractNumId w:val="16"/>
  </w:num>
  <w:num w:numId="25">
    <w:abstractNumId w:val="29"/>
  </w:num>
  <w:num w:numId="26">
    <w:abstractNumId w:val="45"/>
  </w:num>
  <w:num w:numId="27">
    <w:abstractNumId w:val="18"/>
  </w:num>
  <w:num w:numId="28">
    <w:abstractNumId w:val="2"/>
  </w:num>
  <w:num w:numId="29">
    <w:abstractNumId w:val="22"/>
  </w:num>
  <w:num w:numId="30">
    <w:abstractNumId w:val="39"/>
  </w:num>
  <w:num w:numId="31">
    <w:abstractNumId w:val="4"/>
  </w:num>
  <w:num w:numId="32">
    <w:abstractNumId w:val="5"/>
  </w:num>
  <w:num w:numId="33">
    <w:abstractNumId w:val="21"/>
  </w:num>
  <w:num w:numId="34">
    <w:abstractNumId w:val="48"/>
  </w:num>
  <w:num w:numId="35">
    <w:abstractNumId w:val="40"/>
  </w:num>
  <w:num w:numId="36">
    <w:abstractNumId w:val="44"/>
  </w:num>
  <w:num w:numId="37">
    <w:abstractNumId w:val="34"/>
  </w:num>
  <w:num w:numId="38">
    <w:abstractNumId w:val="50"/>
  </w:num>
  <w:num w:numId="39">
    <w:abstractNumId w:val="51"/>
  </w:num>
  <w:num w:numId="40">
    <w:abstractNumId w:val="17"/>
  </w:num>
  <w:num w:numId="41">
    <w:abstractNumId w:val="41"/>
  </w:num>
  <w:num w:numId="42">
    <w:abstractNumId w:val="49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23F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68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B07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1BCE"/>
    <w:rsid w:val="00202C0E"/>
    <w:rsid w:val="002032A8"/>
    <w:rsid w:val="002032B9"/>
    <w:rsid w:val="00203CEE"/>
    <w:rsid w:val="002051E5"/>
    <w:rsid w:val="002059C5"/>
    <w:rsid w:val="00205F23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5CE0"/>
    <w:rsid w:val="00247E0A"/>
    <w:rsid w:val="002511C6"/>
    <w:rsid w:val="0025137A"/>
    <w:rsid w:val="0025167E"/>
    <w:rsid w:val="00253422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36C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A2F"/>
    <w:rsid w:val="002C4D78"/>
    <w:rsid w:val="002C4F08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5338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2F9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71E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4758A"/>
    <w:rsid w:val="003502E2"/>
    <w:rsid w:val="00352400"/>
    <w:rsid w:val="003525DF"/>
    <w:rsid w:val="0035287F"/>
    <w:rsid w:val="00352E1C"/>
    <w:rsid w:val="003537B6"/>
    <w:rsid w:val="003537E3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141"/>
    <w:rsid w:val="003B1D9D"/>
    <w:rsid w:val="003B315D"/>
    <w:rsid w:val="003B323C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427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1E97"/>
    <w:rsid w:val="00451EC4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6EFD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82E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0F4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96A67"/>
    <w:rsid w:val="0069712A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575D0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B1175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FCB"/>
    <w:rsid w:val="007C108B"/>
    <w:rsid w:val="007C1090"/>
    <w:rsid w:val="007C1259"/>
    <w:rsid w:val="007C3A2B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573FF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ED5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52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5E85"/>
    <w:rsid w:val="008C6494"/>
    <w:rsid w:val="008C75B9"/>
    <w:rsid w:val="008C7A9F"/>
    <w:rsid w:val="008D0323"/>
    <w:rsid w:val="008D0688"/>
    <w:rsid w:val="008D079A"/>
    <w:rsid w:val="008D1FE7"/>
    <w:rsid w:val="008D21C3"/>
    <w:rsid w:val="008D3139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25CE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0E58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32C"/>
    <w:rsid w:val="009A4A61"/>
    <w:rsid w:val="009A544A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260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1B7D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2A5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3DD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4CAA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21E6"/>
    <w:rsid w:val="00AC2CE6"/>
    <w:rsid w:val="00AC375F"/>
    <w:rsid w:val="00AC37D3"/>
    <w:rsid w:val="00AC38F7"/>
    <w:rsid w:val="00AC3C9A"/>
    <w:rsid w:val="00AC427C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940"/>
    <w:rsid w:val="00AE2351"/>
    <w:rsid w:val="00AE25C0"/>
    <w:rsid w:val="00AE31C1"/>
    <w:rsid w:val="00AE4232"/>
    <w:rsid w:val="00AE4A70"/>
    <w:rsid w:val="00AE4E47"/>
    <w:rsid w:val="00AE5460"/>
    <w:rsid w:val="00AE71CB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35C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70CB"/>
    <w:rsid w:val="00B40295"/>
    <w:rsid w:val="00B4033B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55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238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C7A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58A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064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70A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243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077D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2F1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46CD"/>
    <w:rsid w:val="00FF4D66"/>
    <w:rsid w:val="00FF4DFA"/>
    <w:rsid w:val="00FF57EE"/>
    <w:rsid w:val="00FF57EF"/>
    <w:rsid w:val="00FF6380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4:docId w14:val="5CC3BFBF"/>
  <w15:docId w15:val="{D693C13F-1F87-4D49-86D8-6613C581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essunaspaziatura">
    <w:name w:val="No Spacing"/>
    <w:uiPriority w:val="1"/>
    <w:qFormat/>
    <w:rsid w:val="008573FF"/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59"/>
    <w:unhideWhenUsed/>
    <w:rsid w:val="0089452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0A9D4-1EC9-4580-821B-6C1F6987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Stanzione Antonello</cp:lastModifiedBy>
  <cp:revision>2</cp:revision>
  <cp:lastPrinted>2019-04-28T15:39:00Z</cp:lastPrinted>
  <dcterms:created xsi:type="dcterms:W3CDTF">2019-04-28T15:46:00Z</dcterms:created>
  <dcterms:modified xsi:type="dcterms:W3CDTF">2019-04-28T15:46:00Z</dcterms:modified>
</cp:coreProperties>
</file>