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CA" w:rsidRPr="00EC2946" w:rsidRDefault="002066CA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C2946">
        <w:rPr>
          <w:rFonts w:ascii="Arial" w:hAnsi="Arial" w:cs="Arial"/>
          <w:b/>
          <w:bCs/>
          <w:sz w:val="32"/>
          <w:szCs w:val="32"/>
        </w:rPr>
        <w:t>MODULO AFFIDO ATLETI</w:t>
      </w: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 xml:space="preserve">LIBERATORIA PER L’ISCRIZIONE </w:t>
      </w:r>
      <w:r w:rsidR="005A0A14" w:rsidRPr="00EC2946">
        <w:rPr>
          <w:b/>
          <w:bCs/>
        </w:rPr>
        <w:t xml:space="preserve">E L’AFFIDO </w:t>
      </w:r>
      <w:r w:rsidRPr="00EC2946">
        <w:rPr>
          <w:b/>
          <w:bCs/>
        </w:rPr>
        <w:t>DEL PARTECIPANTE MINORENNE</w:t>
      </w:r>
    </w:p>
    <w:p w:rsidR="005A0A14" w:rsidRPr="00EC2946" w:rsidRDefault="005A0A14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>ALL’EVENTO VELICO “</w:t>
      </w:r>
      <w:proofErr w:type="spellStart"/>
      <w:r w:rsidR="006936A5">
        <w:rPr>
          <w:rFonts w:ascii="Arial" w:hAnsi="Arial" w:cs="Arial"/>
          <w:b/>
          <w:bCs/>
          <w:sz w:val="22"/>
          <w:szCs w:val="22"/>
        </w:rPr>
        <w:t>VI</w:t>
      </w:r>
      <w:proofErr w:type="spellEnd"/>
      <w:r w:rsidR="006936A5">
        <w:rPr>
          <w:rFonts w:ascii="Arial" w:hAnsi="Arial" w:cs="Arial"/>
          <w:b/>
          <w:bCs/>
          <w:sz w:val="22"/>
          <w:szCs w:val="22"/>
        </w:rPr>
        <w:t xml:space="preserve"> TAPPA ZONALE OPTIMIST - </w:t>
      </w:r>
      <w:r w:rsidR="003B61E8">
        <w:rPr>
          <w:rFonts w:ascii="Arial" w:hAnsi="Arial" w:cs="Arial"/>
          <w:b/>
          <w:bCs/>
          <w:sz w:val="22"/>
          <w:szCs w:val="22"/>
        </w:rPr>
        <w:t>I</w:t>
      </w:r>
      <w:r w:rsidR="006936A5">
        <w:rPr>
          <w:rFonts w:ascii="Arial" w:hAnsi="Arial" w:cs="Arial"/>
          <w:b/>
          <w:bCs/>
          <w:sz w:val="22"/>
          <w:szCs w:val="22"/>
        </w:rPr>
        <w:t>V TROFEO FABRIZIO GALLI</w:t>
      </w:r>
      <w:r w:rsidR="006936A5" w:rsidRPr="00EC2946">
        <w:rPr>
          <w:b/>
          <w:bCs/>
        </w:rPr>
        <w:t xml:space="preserve"> </w:t>
      </w:r>
      <w:r w:rsidRPr="00EC2946">
        <w:rPr>
          <w:b/>
          <w:bCs/>
        </w:rPr>
        <w:t>”</w:t>
      </w: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69E4" w:rsidRPr="00EC2946" w:rsidRDefault="003C72BC" w:rsidP="004C708D">
      <w:pPr>
        <w:autoSpaceDE w:val="0"/>
        <w:autoSpaceDN w:val="0"/>
        <w:adjustRightInd w:val="0"/>
        <w:spacing w:line="360" w:lineRule="auto"/>
      </w:pPr>
      <w:r w:rsidRPr="003C72BC">
        <w:rPr>
          <w:b/>
          <w:bCs/>
          <w:noProof/>
          <w:sz w:val="22"/>
          <w:szCs w:val="22"/>
          <w:lang w:eastAsia="zh-CN"/>
        </w:rPr>
        <w:pict>
          <v:rect id="_x0000_s1074" style="position:absolute;margin-left:-9pt;margin-top:-53.85pt;width:513pt;height:45pt;z-index:251664384" filled="f"/>
        </w:pict>
      </w:r>
      <w:r w:rsidR="002066CA" w:rsidRPr="00EC2946">
        <w:rPr>
          <w:sz w:val="22"/>
          <w:szCs w:val="22"/>
        </w:rPr>
        <w:t>I/Il/la sottoscritti/o/a</w:t>
      </w:r>
      <w:r w:rsidR="002066CA" w:rsidRPr="00EC2946">
        <w:t xml:space="preserve"> </w:t>
      </w:r>
      <w:r w:rsidR="004869E4" w:rsidRPr="00EC2946">
        <w:rPr>
          <w:sz w:val="16"/>
          <w:szCs w:val="16"/>
        </w:rPr>
        <w:t>(nome-cognome)</w:t>
      </w:r>
      <w:r w:rsidR="004869E4" w:rsidRPr="00EC2946">
        <w:t>______________________________________________________</w:t>
      </w:r>
      <w:r w:rsidR="002066CA" w:rsidRPr="00EC2946">
        <w:t xml:space="preserve">  </w:t>
      </w:r>
    </w:p>
    <w:p w:rsidR="004869E4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nati/o/a a_______________________ il </w:t>
      </w:r>
      <w:r w:rsidR="004869E4" w:rsidRPr="00EC2946">
        <w:rPr>
          <w:sz w:val="22"/>
          <w:szCs w:val="22"/>
        </w:rPr>
        <w:t>__________________residenti/e   in _________________</w:t>
      </w:r>
      <w:r w:rsidR="003E510A" w:rsidRPr="00EC2946">
        <w:rPr>
          <w:sz w:val="22"/>
          <w:szCs w:val="22"/>
        </w:rPr>
        <w:t>______</w:t>
      </w:r>
      <w:r w:rsidR="004869E4" w:rsidRPr="00EC2946">
        <w:rPr>
          <w:sz w:val="22"/>
          <w:szCs w:val="22"/>
        </w:rPr>
        <w:t xml:space="preserve"> via____________________________n,______</w:t>
      </w:r>
      <w:r w:rsidRPr="00EC2946">
        <w:rPr>
          <w:sz w:val="22"/>
          <w:szCs w:val="22"/>
        </w:rPr>
        <w:t>C.A.P.___</w:t>
      </w:r>
      <w:r w:rsidR="00975986" w:rsidRPr="00EC2946">
        <w:rPr>
          <w:sz w:val="22"/>
          <w:szCs w:val="22"/>
        </w:rPr>
        <w:t xml:space="preserve">_____  </w:t>
      </w:r>
      <w:r w:rsidR="003E510A" w:rsidRPr="00EC2946">
        <w:rPr>
          <w:sz w:val="22"/>
          <w:szCs w:val="22"/>
        </w:rPr>
        <w:t xml:space="preserve"> </w:t>
      </w:r>
      <w:proofErr w:type="spellStart"/>
      <w:r w:rsidR="003E510A" w:rsidRPr="00EC2946">
        <w:rPr>
          <w:sz w:val="22"/>
          <w:szCs w:val="22"/>
        </w:rPr>
        <w:t>cell</w:t>
      </w:r>
      <w:proofErr w:type="spellEnd"/>
      <w:r w:rsidR="003E510A" w:rsidRPr="00EC2946">
        <w:rPr>
          <w:sz w:val="22"/>
          <w:szCs w:val="22"/>
        </w:rPr>
        <w:t>.</w:t>
      </w:r>
      <w:r w:rsidRPr="00EC2946">
        <w:rPr>
          <w:sz w:val="22"/>
          <w:szCs w:val="22"/>
        </w:rPr>
        <w:t>_________________</w:t>
      </w:r>
      <w:r w:rsidR="003E510A" w:rsidRPr="00EC2946">
        <w:rPr>
          <w:sz w:val="22"/>
          <w:szCs w:val="22"/>
        </w:rPr>
        <w:t>___</w:t>
      </w:r>
      <w:r w:rsidR="00975986" w:rsidRPr="00EC2946">
        <w:rPr>
          <w:sz w:val="22"/>
          <w:szCs w:val="22"/>
        </w:rPr>
        <w:t>_______</w:t>
      </w:r>
    </w:p>
    <w:p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Documento di Identità: Tipo___________________Numero_____________________________________ Luogo e data di rilascio____________________________________________</w:t>
      </w:r>
      <w:r w:rsidR="003E510A" w:rsidRPr="00EC2946">
        <w:rPr>
          <w:sz w:val="22"/>
          <w:szCs w:val="22"/>
        </w:rPr>
        <w:t>_______________________</w:t>
      </w:r>
    </w:p>
    <w:p w:rsidR="002066C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in qualità di genitori/e esercenti/e la potestà genitoriale </w:t>
      </w:r>
      <w:r w:rsidR="002066CA" w:rsidRPr="00EC2946">
        <w:rPr>
          <w:sz w:val="22"/>
          <w:szCs w:val="22"/>
        </w:rPr>
        <w:t xml:space="preserve">con la compilazione del presente modulo  </w:t>
      </w:r>
    </w:p>
    <w:p w:rsidR="002066CA" w:rsidRPr="00EC2946" w:rsidRDefault="002066CA" w:rsidP="003E510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2946">
        <w:rPr>
          <w:b/>
          <w:sz w:val="32"/>
          <w:szCs w:val="32"/>
        </w:rPr>
        <w:t>autorizzano l’iscrizione</w:t>
      </w:r>
    </w:p>
    <w:p w:rsidR="003E510A" w:rsidRPr="00EC2946" w:rsidRDefault="003E510A" w:rsidP="003E510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C2946">
        <w:rPr>
          <w:sz w:val="22"/>
          <w:szCs w:val="22"/>
        </w:rPr>
        <w:t xml:space="preserve">all’evento </w:t>
      </w:r>
      <w:r w:rsidR="00BA4A00" w:rsidRPr="00EC2946">
        <w:rPr>
          <w:sz w:val="22"/>
          <w:szCs w:val="22"/>
        </w:rPr>
        <w:t>velico</w:t>
      </w:r>
      <w:r w:rsidRPr="00EC2946">
        <w:rPr>
          <w:sz w:val="22"/>
          <w:szCs w:val="22"/>
        </w:rPr>
        <w:t xml:space="preserve">  _______________________________________________________________________ </w:t>
      </w:r>
    </w:p>
    <w:p w:rsidR="002066CA" w:rsidRPr="00EC2946" w:rsidRDefault="002066CA" w:rsidP="003E510A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EC2946">
        <w:rPr>
          <w:sz w:val="22"/>
          <w:szCs w:val="22"/>
        </w:rPr>
        <w:t>che si svolgerà in data ________</w:t>
      </w:r>
      <w:r w:rsidR="004C708D" w:rsidRPr="00EC2946">
        <w:rPr>
          <w:sz w:val="22"/>
          <w:szCs w:val="22"/>
        </w:rPr>
        <w:t>________</w:t>
      </w:r>
      <w:r w:rsidR="003B7D9E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presso _________________</w:t>
      </w:r>
      <w:r w:rsidR="003B7D9E" w:rsidRPr="00EC2946">
        <w:rPr>
          <w:sz w:val="22"/>
          <w:szCs w:val="22"/>
        </w:rPr>
        <w:t>______________________</w:t>
      </w:r>
    </w:p>
    <w:p w:rsidR="003E510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 minore  Cognome________________________________   Nome_______________________________</w:t>
      </w:r>
    </w:p>
    <w:p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Data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e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l</w:t>
      </w:r>
      <w:r w:rsidR="00EF3D4C" w:rsidRPr="00EC2946">
        <w:rPr>
          <w:sz w:val="22"/>
          <w:szCs w:val="22"/>
        </w:rPr>
        <w:t>u</w:t>
      </w:r>
      <w:r w:rsidRPr="00EC2946">
        <w:rPr>
          <w:sz w:val="22"/>
          <w:szCs w:val="22"/>
        </w:rPr>
        <w:t xml:space="preserve">ogo di </w:t>
      </w:r>
      <w:r w:rsidR="004C708D" w:rsidRPr="00EC2946">
        <w:rPr>
          <w:sz w:val="22"/>
          <w:szCs w:val="22"/>
        </w:rPr>
        <w:t>n</w:t>
      </w:r>
      <w:r w:rsidRPr="00EC2946">
        <w:rPr>
          <w:sz w:val="22"/>
          <w:szCs w:val="22"/>
        </w:rPr>
        <w:t>ascita____________________________________________________</w:t>
      </w:r>
      <w:r w:rsidR="003E510A" w:rsidRPr="00EC2946">
        <w:rPr>
          <w:sz w:val="22"/>
          <w:szCs w:val="22"/>
        </w:rPr>
        <w:t>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Il minore sopracitato sarà </w:t>
      </w:r>
      <w:r w:rsidRPr="00EC2946">
        <w:rPr>
          <w:b/>
          <w:sz w:val="32"/>
          <w:szCs w:val="32"/>
        </w:rPr>
        <w:t>AFFIDATO</w:t>
      </w:r>
      <w:r w:rsidRPr="00EC2946">
        <w:rPr>
          <w:sz w:val="22"/>
          <w:szCs w:val="22"/>
        </w:rPr>
        <w:t xml:space="preserve"> al dirigente/istruttore 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Cognome________________________________</w:t>
      </w:r>
      <w:r w:rsidR="00BA4A00" w:rsidRPr="00EC2946">
        <w:rPr>
          <w:sz w:val="22"/>
          <w:szCs w:val="22"/>
        </w:rPr>
        <w:t>________</w:t>
      </w:r>
      <w:r w:rsidRPr="00EC2946">
        <w:rPr>
          <w:sz w:val="22"/>
          <w:szCs w:val="22"/>
        </w:rPr>
        <w:t xml:space="preserve">   Nome_______________________________</w:t>
      </w:r>
    </w:p>
    <w:p w:rsidR="005A0A14" w:rsidRPr="00EC2946" w:rsidRDefault="005A0A14" w:rsidP="005A0A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nato/a </w:t>
      </w:r>
      <w:r w:rsidR="00BA4A00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a_______________________ il __________________residen</w:t>
      </w:r>
      <w:r w:rsidR="00BA4A00" w:rsidRPr="00EC2946">
        <w:rPr>
          <w:sz w:val="22"/>
          <w:szCs w:val="22"/>
        </w:rPr>
        <w:t>te</w:t>
      </w:r>
      <w:r w:rsidRPr="00EC2946">
        <w:rPr>
          <w:sz w:val="22"/>
          <w:szCs w:val="22"/>
        </w:rPr>
        <w:t xml:space="preserve">   in _______________________</w:t>
      </w:r>
      <w:r w:rsidR="00BA4A00" w:rsidRPr="00EC2946">
        <w:rPr>
          <w:sz w:val="22"/>
          <w:szCs w:val="22"/>
        </w:rPr>
        <w:t>__</w:t>
      </w:r>
      <w:r w:rsidRPr="00EC2946">
        <w:rPr>
          <w:sz w:val="22"/>
          <w:szCs w:val="22"/>
        </w:rPr>
        <w:t xml:space="preserve"> via____________________________n,______C.A.P.______________ </w:t>
      </w:r>
      <w:proofErr w:type="spellStart"/>
      <w:r w:rsidRPr="00EC2946">
        <w:rPr>
          <w:sz w:val="22"/>
          <w:szCs w:val="22"/>
        </w:rPr>
        <w:t>cell</w:t>
      </w:r>
      <w:proofErr w:type="spellEnd"/>
      <w:r w:rsidRPr="00EC2946">
        <w:rPr>
          <w:sz w:val="22"/>
          <w:szCs w:val="22"/>
        </w:rPr>
        <w:t>.________________________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Documento di Identità: Tipo___________________Numero_________________rilasciato il ___________ 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della Società Affiliata____________________________________________________________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Luogo e data ___________________</w:t>
      </w:r>
      <w:r w:rsidR="005A0A14" w:rsidRPr="00EC2946">
        <w:rPr>
          <w:sz w:val="22"/>
          <w:szCs w:val="22"/>
        </w:rPr>
        <w:t>_____________________________________</w:t>
      </w:r>
    </w:p>
    <w:p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Firma dell’esercente la potestà genitoriale _____________________________________________</w:t>
      </w:r>
    </w:p>
    <w:p w:rsidR="002066CA" w:rsidRPr="00EC2946" w:rsidRDefault="002066CA" w:rsidP="002066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C2946">
        <w:rPr>
          <w:rFonts w:ascii="Arial" w:hAnsi="Arial" w:cs="Arial"/>
        </w:rPr>
        <w:t xml:space="preserve">                                                                            </w:t>
      </w:r>
      <w:r w:rsidRPr="00EC2946">
        <w:rPr>
          <w:rFonts w:ascii="Arial" w:hAnsi="Arial" w:cs="Arial"/>
          <w:i/>
          <w:iCs/>
          <w:sz w:val="20"/>
          <w:szCs w:val="20"/>
        </w:rPr>
        <w:t xml:space="preserve">     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Autorizzazione al trattamento dei dati personali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Preso atto dell'informativa di cui all'art. 13 del decreto legislativo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196, L’esercente la patria potestà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  <w:t>Firma ______________________________________________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Informativa ex art. 13 del </w:t>
      </w:r>
      <w:proofErr w:type="spellStart"/>
      <w:r w:rsidRPr="00EC2946">
        <w:rPr>
          <w:rFonts w:ascii="Arial" w:hAnsi="Arial" w:cs="Arial"/>
          <w:b/>
          <w:bCs/>
          <w:sz w:val="22"/>
          <w:szCs w:val="22"/>
        </w:rPr>
        <w:t>D.Lgs</w:t>
      </w:r>
      <w:proofErr w:type="spellEnd"/>
      <w:r w:rsidRPr="00EC2946">
        <w:rPr>
          <w:rFonts w:ascii="Arial" w:hAnsi="Arial" w:cs="Arial"/>
          <w:b/>
          <w:bCs/>
          <w:sz w:val="22"/>
          <w:szCs w:val="22"/>
        </w:rPr>
        <w:t xml:space="preserve"> n. 196/03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I dati personali degli iscritti all’evento sportivo sono trattati in conformità al decreto legislativo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</w:p>
    <w:p w:rsidR="003B7D9E" w:rsidRPr="00EC2946" w:rsidRDefault="003B7D9E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7D9E" w:rsidRPr="00EC2946" w:rsidRDefault="003B7D9E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0FF4" w:rsidRPr="00EC2946" w:rsidRDefault="00930FF4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510A" w:rsidRPr="00EC2946" w:rsidRDefault="003E510A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0D71" w:rsidRPr="00EC2946" w:rsidRDefault="000B0D7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5953"/>
        <w:gridCol w:w="2126"/>
      </w:tblGrid>
      <w:tr w:rsidR="000B0D71" w:rsidRPr="00EC2946">
        <w:tc>
          <w:tcPr>
            <w:tcW w:w="2197" w:type="dxa"/>
          </w:tcPr>
          <w:p w:rsidR="000B0D71" w:rsidRPr="00EC2946" w:rsidRDefault="00C57C54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lastRenderedPageBreak/>
              <w:drawing>
                <wp:inline distT="0" distB="0" distL="0" distR="0">
                  <wp:extent cx="615950" cy="437515"/>
                  <wp:effectExtent l="19050" t="0" r="0" b="0"/>
                  <wp:docPr id="8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0B0D71" w:rsidRPr="00EC2946" w:rsidRDefault="000B0D71" w:rsidP="009B614F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bCs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 xml:space="preserve">MODULO </w:t>
            </w:r>
            <w:r w:rsidR="009B614F" w:rsidRPr="00EC2946">
              <w:rPr>
                <w:rFonts w:ascii="Arial" w:hAnsi="Arial" w:cs="Arial"/>
                <w:szCs w:val="32"/>
              </w:rPr>
              <w:t xml:space="preserve">ACCREDITO </w:t>
            </w:r>
            <w:r w:rsidRPr="00EC2946">
              <w:rPr>
                <w:rFonts w:ascii="Arial" w:hAnsi="Arial" w:cs="Arial"/>
                <w:szCs w:val="32"/>
              </w:rPr>
              <w:t>ALLENATORI</w:t>
            </w:r>
          </w:p>
        </w:tc>
        <w:tc>
          <w:tcPr>
            <w:tcW w:w="2126" w:type="dxa"/>
          </w:tcPr>
          <w:p w:rsidR="000B0D71" w:rsidRPr="00EC2946" w:rsidRDefault="006936A5" w:rsidP="006936A5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noProof/>
                <w:sz w:val="16"/>
                <w:szCs w:val="16"/>
              </w:rPr>
              <w:drawing>
                <wp:inline distT="0" distB="0" distL="0" distR="0">
                  <wp:extent cx="885411" cy="650461"/>
                  <wp:effectExtent l="19050" t="0" r="0" b="0"/>
                  <wp:docPr id="3" name="Immagine 2" descr="Guidone_Y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done_YCC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447" cy="65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D71" w:rsidRPr="00EC2946" w:rsidRDefault="000B0D7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Al COMITATO ORGANIZZATORE C/O ASD </w:t>
      </w:r>
      <w:r w:rsidR="006936A5">
        <w:rPr>
          <w:rFonts w:ascii="Arial" w:hAnsi="Arial" w:cs="Arial"/>
          <w:b/>
          <w:bCs/>
          <w:sz w:val="22"/>
          <w:szCs w:val="22"/>
        </w:rPr>
        <w:t>YACHT CLUB CAPRI</w:t>
      </w:r>
    </w:p>
    <w:p w:rsidR="000B0D71" w:rsidRPr="00EC2946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della MANIFESTAZIONE:</w:t>
      </w:r>
      <w:r w:rsidR="006936A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36A5">
        <w:rPr>
          <w:rFonts w:ascii="Arial" w:hAnsi="Arial" w:cs="Arial"/>
          <w:b/>
          <w:bCs/>
          <w:sz w:val="22"/>
          <w:szCs w:val="22"/>
        </w:rPr>
        <w:t>VI</w:t>
      </w:r>
      <w:proofErr w:type="spellEnd"/>
      <w:r w:rsidR="006936A5">
        <w:rPr>
          <w:rFonts w:ascii="Arial" w:hAnsi="Arial" w:cs="Arial"/>
          <w:b/>
          <w:bCs/>
          <w:sz w:val="22"/>
          <w:szCs w:val="22"/>
        </w:rPr>
        <w:t xml:space="preserve"> TAPPA ZONALE OPTIMIST - </w:t>
      </w:r>
      <w:r w:rsidR="003B61E8">
        <w:rPr>
          <w:rFonts w:ascii="Arial" w:hAnsi="Arial" w:cs="Arial"/>
          <w:b/>
          <w:bCs/>
          <w:sz w:val="22"/>
          <w:szCs w:val="22"/>
        </w:rPr>
        <w:t>I</w:t>
      </w:r>
      <w:r w:rsidR="006936A5">
        <w:rPr>
          <w:rFonts w:ascii="Arial" w:hAnsi="Arial" w:cs="Arial"/>
          <w:b/>
          <w:bCs/>
          <w:sz w:val="22"/>
          <w:szCs w:val="22"/>
        </w:rPr>
        <w:t>V TROFEO FABRIZIO GALLI</w:t>
      </w:r>
    </w:p>
    <w:p w:rsidR="000B0D71" w:rsidRPr="00EC2946" w:rsidRDefault="000B0D7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che si terra a: </w:t>
      </w:r>
      <w:r w:rsidR="006936A5" w:rsidRPr="006936A5">
        <w:rPr>
          <w:rFonts w:ascii="Arial" w:hAnsi="Arial" w:cs="Arial"/>
          <w:b/>
          <w:sz w:val="22"/>
          <w:szCs w:val="22"/>
        </w:rPr>
        <w:t>CAPRI</w:t>
      </w:r>
      <w:r w:rsidRPr="00EC2946">
        <w:rPr>
          <w:rFonts w:ascii="Arial" w:hAnsi="Arial" w:cs="Arial"/>
          <w:sz w:val="22"/>
          <w:szCs w:val="22"/>
        </w:rPr>
        <w:tab/>
      </w:r>
      <w:r w:rsidRPr="003B61E8">
        <w:rPr>
          <w:rFonts w:ascii="Arial" w:hAnsi="Arial" w:cs="Arial"/>
          <w:b/>
          <w:sz w:val="22"/>
          <w:szCs w:val="22"/>
        </w:rPr>
        <w:t>dal:</w:t>
      </w:r>
      <w:r w:rsidR="006936A5" w:rsidRPr="003B61E8">
        <w:rPr>
          <w:rFonts w:ascii="Arial" w:hAnsi="Arial" w:cs="Arial"/>
          <w:b/>
          <w:sz w:val="22"/>
          <w:szCs w:val="22"/>
        </w:rPr>
        <w:t xml:space="preserve">14/10/2018     </w:t>
      </w:r>
      <w:r w:rsidRPr="003B61E8">
        <w:rPr>
          <w:rFonts w:ascii="Arial" w:hAnsi="Arial" w:cs="Arial"/>
          <w:b/>
          <w:sz w:val="22"/>
          <w:szCs w:val="22"/>
        </w:rPr>
        <w:t>al:</w:t>
      </w:r>
      <w:r w:rsidR="006936A5" w:rsidRPr="003B61E8">
        <w:rPr>
          <w:rFonts w:ascii="Arial" w:hAnsi="Arial" w:cs="Arial"/>
          <w:b/>
          <w:sz w:val="22"/>
          <w:szCs w:val="22"/>
        </w:rPr>
        <w:t xml:space="preserve"> 14/10/2018</w:t>
      </w:r>
    </w:p>
    <w:p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indirizzo (via </w:t>
      </w:r>
      <w:proofErr w:type="spellStart"/>
      <w:r w:rsidRPr="00EC2946">
        <w:rPr>
          <w:rFonts w:ascii="Arial" w:hAnsi="Arial" w:cs="Arial"/>
          <w:sz w:val="22"/>
          <w:szCs w:val="22"/>
        </w:rPr>
        <w:t>N°</w:t>
      </w:r>
      <w:proofErr w:type="spellEnd"/>
      <w:r w:rsidRPr="00EC2946">
        <w:rPr>
          <w:rFonts w:ascii="Arial" w:hAnsi="Arial" w:cs="Arial"/>
          <w:sz w:val="22"/>
          <w:szCs w:val="22"/>
        </w:rPr>
        <w:t xml:space="preserve">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581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EC2946">
        <w:rPr>
          <w:rFonts w:ascii="Arial" w:hAnsi="Arial" w:cs="Arial"/>
          <w:sz w:val="22"/>
          <w:szCs w:val="22"/>
        </w:rPr>
        <w:t>N°</w:t>
      </w:r>
      <w:proofErr w:type="spellEnd"/>
      <w:r w:rsidRPr="00EC2946">
        <w:rPr>
          <w:rFonts w:ascii="Arial" w:hAnsi="Arial" w:cs="Arial"/>
          <w:sz w:val="22"/>
          <w:szCs w:val="22"/>
        </w:rPr>
        <w:t xml:space="preserve"> tessera FIV:                               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iCs/>
          <w:sz w:val="16"/>
          <w:szCs w:val="16"/>
        </w:rPr>
        <w:t>(inserire i numeri velici)</w:t>
      </w:r>
    </w:p>
    <w:p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Dati Mezzo di Assistenza:</w:t>
      </w:r>
    </w:p>
    <w:p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CHIEDE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poter uscire in mare con il mezzo sopra descritto durante la manifestazione in oggetto.</w:t>
      </w:r>
    </w:p>
    <w:p w:rsidR="000B0D71" w:rsidRPr="00EC2946" w:rsidRDefault="000B0D71">
      <w:pPr>
        <w:pStyle w:val="Corpodel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Dichiara esplicitamente di accettare tutte le norme indicate: nel </w:t>
      </w:r>
      <w:r w:rsidR="00BB767F" w:rsidRPr="00EC2946">
        <w:rPr>
          <w:rFonts w:cs="Arial"/>
          <w:sz w:val="20"/>
        </w:rPr>
        <w:t>RRS</w:t>
      </w:r>
      <w:r w:rsidRPr="00EC2946">
        <w:rPr>
          <w:rFonts w:cs="Arial"/>
          <w:sz w:val="20"/>
        </w:rPr>
        <w:t xml:space="preserve"> </w:t>
      </w:r>
      <w:proofErr w:type="spellStart"/>
      <w:r w:rsidR="0052021F" w:rsidRPr="00EC2946">
        <w:rPr>
          <w:rFonts w:cs="Arial"/>
          <w:bCs/>
          <w:sz w:val="20"/>
        </w:rPr>
        <w:t>W.S</w:t>
      </w:r>
      <w:proofErr w:type="spellEnd"/>
      <w:r w:rsidR="0052021F" w:rsidRPr="00EC2946">
        <w:rPr>
          <w:rFonts w:cs="Arial"/>
          <w:bCs/>
          <w:sz w:val="20"/>
        </w:rPr>
        <w:t>.</w:t>
      </w:r>
      <w:r w:rsidRPr="00EC2946">
        <w:rPr>
          <w:rFonts w:cs="Arial"/>
          <w:sz w:val="20"/>
        </w:rPr>
        <w:t xml:space="preserve">. vigente, nel Bando, nelle Istruzioni e nelle altre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 xml:space="preserve">egole 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:rsidR="000B0D71" w:rsidRPr="00EC2946" w:rsidRDefault="000B0D71" w:rsidP="009B614F">
      <w:pPr>
        <w:pStyle w:val="Rientrocorpodeltesto"/>
        <w:ind w:left="0" w:right="34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i/>
          <w:iCs/>
          <w:sz w:val="16"/>
          <w:szCs w:val="16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</w:rPr>
      </w:pPr>
      <w:r w:rsidRPr="00EC2946">
        <w:rPr>
          <w:rFonts w:ascii="Arial" w:hAnsi="Arial" w:cs="Arial"/>
          <w:sz w:val="16"/>
          <w:szCs w:val="16"/>
        </w:rPr>
        <w:t>(RISERVATO ALLA SEGRETERIA</w:t>
      </w:r>
      <w:r w:rsidRPr="00EC2946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851"/>
        <w:gridCol w:w="850"/>
        <w:gridCol w:w="425"/>
        <w:gridCol w:w="3261"/>
      </w:tblGrid>
      <w:tr w:rsidR="000B0D71" w:rsidRPr="00EC2946">
        <w:tc>
          <w:tcPr>
            <w:tcW w:w="4748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B0D71" w:rsidRPr="00EC2946" w:rsidRDefault="000B0D71">
            <w:pPr>
              <w:pStyle w:val="Titolo4"/>
              <w:rPr>
                <w:rFonts w:ascii="Arial" w:hAnsi="Arial" w:cs="Arial"/>
                <w:i/>
                <w:iCs/>
                <w:sz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</w:rPr>
              <w:t>Si</w:t>
            </w:r>
          </w:p>
        </w:tc>
        <w:tc>
          <w:tcPr>
            <w:tcW w:w="850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:rsidR="000B0D71" w:rsidRPr="00EC2946" w:rsidRDefault="000B0D71">
      <w:pPr>
        <w:tabs>
          <w:tab w:val="left" w:pos="4111"/>
          <w:tab w:val="left" w:pos="4820"/>
          <w:tab w:val="left" w:pos="6946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 ad uscire in mare durante la </w:t>
      </w:r>
    </w:p>
    <w:p w:rsidR="000B0D71" w:rsidRPr="00EC2946" w:rsidRDefault="000B0D71">
      <w:pPr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manifestazione: (inserire nome manifestazione)</w:t>
      </w:r>
    </w:p>
    <w:p w:rsidR="000B0D71" w:rsidRPr="00EC2946" w:rsidRDefault="000B0D71">
      <w:pPr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</w:t>
      </w:r>
      <w:r w:rsidRPr="00EC2946">
        <w:rPr>
          <w:rFonts w:ascii="Arial" w:hAnsi="Arial" w:cs="Arial"/>
        </w:rPr>
        <w:t>.</w:t>
      </w:r>
    </w:p>
    <w:p w:rsidR="00D9052B" w:rsidRPr="00EC2946" w:rsidRDefault="00D9052B">
      <w:pPr>
        <w:rPr>
          <w:rFonts w:ascii="Arial" w:hAnsi="Arial" w:cs="Arial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12"/>
        <w:gridCol w:w="1544"/>
        <w:gridCol w:w="1276"/>
        <w:gridCol w:w="3172"/>
        <w:gridCol w:w="1586"/>
        <w:gridCol w:w="554"/>
      </w:tblGrid>
      <w:tr w:rsidR="000B0D71" w:rsidRPr="00EC2946" w:rsidTr="003B61E8"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46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  <w:tcBorders>
              <w:bottom w:val="single" w:sz="4" w:space="0" w:color="auto"/>
            </w:tcBorders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</w:tr>
      <w:tr w:rsidR="003B61E8" w:rsidRPr="00EC2946" w:rsidTr="003B61E8"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3B61E8" w:rsidRPr="00EC2946" w:rsidRDefault="003B61E8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61E8" w:rsidRPr="00EC2946" w:rsidRDefault="003B61E8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  <w:tcBorders>
              <w:bottom w:val="single" w:sz="4" w:space="0" w:color="auto"/>
            </w:tcBorders>
          </w:tcPr>
          <w:p w:rsidR="003B61E8" w:rsidRPr="00EC2946" w:rsidRDefault="003B61E8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</w:tr>
      <w:tr w:rsidR="000B0D71" w:rsidRPr="00EC2946" w:rsidTr="003B61E8">
        <w:tc>
          <w:tcPr>
            <w:tcW w:w="3756" w:type="dxa"/>
            <w:gridSpan w:val="2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(Timbro e firma Segreteria)</w:t>
            </w:r>
          </w:p>
        </w:tc>
      </w:tr>
      <w:tr w:rsidR="000B0D71" w:rsidRPr="00EC2946" w:rsidTr="003B61E8">
        <w:trPr>
          <w:gridAfter w:val="1"/>
          <w:wAfter w:w="554" w:type="dxa"/>
        </w:trPr>
        <w:tc>
          <w:tcPr>
            <w:tcW w:w="2212" w:type="dxa"/>
          </w:tcPr>
          <w:p w:rsidR="000B0D71" w:rsidRPr="00EC2946" w:rsidRDefault="000B0D71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</w:rPr>
            </w:pPr>
            <w:r w:rsidRPr="00EC2946">
              <w:lastRenderedPageBreak/>
              <w:br w:type="page"/>
            </w:r>
            <w:r w:rsidR="00C57C54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15950" cy="437515"/>
                  <wp:effectExtent l="19050" t="0" r="0" b="0"/>
                  <wp:docPr id="9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  <w:gridSpan w:val="3"/>
          </w:tcPr>
          <w:p w:rsidR="000B0D71" w:rsidRPr="00EC2946" w:rsidRDefault="000B0D71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>MODULO PER ASSISTENZA</w:t>
            </w:r>
          </w:p>
        </w:tc>
        <w:tc>
          <w:tcPr>
            <w:tcW w:w="1586" w:type="dxa"/>
          </w:tcPr>
          <w:p w:rsidR="000B0D71" w:rsidRPr="00EC2946" w:rsidRDefault="006936A5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i/>
                <w:noProof/>
                <w:sz w:val="16"/>
                <w:szCs w:val="16"/>
              </w:rPr>
              <w:drawing>
                <wp:inline distT="0" distB="0" distL="0" distR="0">
                  <wp:extent cx="726385" cy="533486"/>
                  <wp:effectExtent l="19050" t="0" r="0" b="0"/>
                  <wp:docPr id="4" name="Immagine 3" descr="Guidone_Y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done_YCC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51" cy="53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0D71" w:rsidRPr="00EC2946">
              <w:rPr>
                <w:rFonts w:ascii="Arial" w:hAnsi="Arial" w:cs="Arial"/>
                <w:b w:val="0"/>
                <w:i/>
                <w:sz w:val="16"/>
                <w:szCs w:val="16"/>
              </w:rPr>
              <w:t>)</w:t>
            </w:r>
          </w:p>
        </w:tc>
      </w:tr>
    </w:tbl>
    <w:p w:rsidR="000B0D71" w:rsidRPr="00EC2946" w:rsidRDefault="000B0D71">
      <w:pPr>
        <w:tabs>
          <w:tab w:val="left" w:pos="851"/>
        </w:tabs>
        <w:spacing w:before="24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Al COMITATO ORGANIZZA</w:t>
      </w:r>
      <w:r w:rsidR="00F950B8" w:rsidRPr="00EC2946">
        <w:rPr>
          <w:rFonts w:ascii="Arial" w:hAnsi="Arial" w:cs="Arial"/>
          <w:b/>
          <w:sz w:val="22"/>
          <w:szCs w:val="22"/>
        </w:rPr>
        <w:t>T</w:t>
      </w:r>
      <w:r w:rsidRPr="00EC2946">
        <w:rPr>
          <w:rFonts w:ascii="Arial" w:hAnsi="Arial" w:cs="Arial"/>
          <w:b/>
          <w:sz w:val="22"/>
          <w:szCs w:val="22"/>
        </w:rPr>
        <w:t xml:space="preserve">ORE C/O </w:t>
      </w:r>
      <w:r w:rsidR="006936A5" w:rsidRPr="00EC2946">
        <w:rPr>
          <w:rFonts w:ascii="Arial" w:hAnsi="Arial" w:cs="Arial"/>
          <w:b/>
          <w:bCs/>
          <w:sz w:val="22"/>
          <w:szCs w:val="22"/>
        </w:rPr>
        <w:t xml:space="preserve">ASD </w:t>
      </w:r>
      <w:r w:rsidR="006936A5">
        <w:rPr>
          <w:rFonts w:ascii="Arial" w:hAnsi="Arial" w:cs="Arial"/>
          <w:b/>
          <w:bCs/>
          <w:sz w:val="22"/>
          <w:szCs w:val="22"/>
        </w:rPr>
        <w:t>YACHT CLUB CAPRI</w:t>
      </w:r>
    </w:p>
    <w:p w:rsidR="000B0D71" w:rsidRPr="00EC2946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 xml:space="preserve">della MANIFESTAZIONE: </w:t>
      </w:r>
      <w:proofErr w:type="spellStart"/>
      <w:r w:rsidR="006936A5">
        <w:rPr>
          <w:rFonts w:ascii="Arial" w:hAnsi="Arial" w:cs="Arial"/>
          <w:b/>
          <w:bCs/>
          <w:sz w:val="22"/>
          <w:szCs w:val="22"/>
        </w:rPr>
        <w:t>VI</w:t>
      </w:r>
      <w:proofErr w:type="spellEnd"/>
      <w:r w:rsidR="006936A5">
        <w:rPr>
          <w:rFonts w:ascii="Arial" w:hAnsi="Arial" w:cs="Arial"/>
          <w:b/>
          <w:bCs/>
          <w:sz w:val="22"/>
          <w:szCs w:val="22"/>
        </w:rPr>
        <w:t xml:space="preserve"> TAPPA ZONALE OPTIMIST - </w:t>
      </w:r>
      <w:r w:rsidR="003B61E8">
        <w:rPr>
          <w:rFonts w:ascii="Arial" w:hAnsi="Arial" w:cs="Arial"/>
          <w:b/>
          <w:bCs/>
          <w:sz w:val="22"/>
          <w:szCs w:val="22"/>
        </w:rPr>
        <w:t>I</w:t>
      </w:r>
      <w:r w:rsidR="006936A5">
        <w:rPr>
          <w:rFonts w:ascii="Arial" w:hAnsi="Arial" w:cs="Arial"/>
          <w:b/>
          <w:bCs/>
          <w:sz w:val="22"/>
          <w:szCs w:val="22"/>
        </w:rPr>
        <w:t>V TROFEO FABRIZIO GALLI</w:t>
      </w:r>
    </w:p>
    <w:p w:rsidR="006936A5" w:rsidRPr="00EC2946" w:rsidRDefault="006936A5" w:rsidP="006936A5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che si terra a: </w:t>
      </w:r>
      <w:r w:rsidRPr="006936A5">
        <w:rPr>
          <w:rFonts w:ascii="Arial" w:hAnsi="Arial" w:cs="Arial"/>
          <w:b/>
          <w:sz w:val="22"/>
          <w:szCs w:val="22"/>
        </w:rPr>
        <w:t>CAPRI</w:t>
      </w:r>
      <w:r w:rsidRPr="00EC2946">
        <w:rPr>
          <w:rFonts w:ascii="Arial" w:hAnsi="Arial" w:cs="Arial"/>
          <w:sz w:val="22"/>
          <w:szCs w:val="22"/>
        </w:rPr>
        <w:tab/>
        <w:t>dal:</w:t>
      </w:r>
      <w:r w:rsidRPr="006936A5">
        <w:rPr>
          <w:rFonts w:ascii="Arial" w:hAnsi="Arial" w:cs="Arial"/>
          <w:b/>
          <w:sz w:val="22"/>
          <w:szCs w:val="22"/>
        </w:rPr>
        <w:t>14/10/2018</w:t>
      </w:r>
      <w:r>
        <w:rPr>
          <w:rFonts w:ascii="Arial" w:hAnsi="Arial" w:cs="Arial"/>
          <w:sz w:val="22"/>
          <w:szCs w:val="22"/>
        </w:rPr>
        <w:t xml:space="preserve">     </w:t>
      </w:r>
      <w:r w:rsidRPr="00EC2946">
        <w:rPr>
          <w:rFonts w:ascii="Arial" w:hAnsi="Arial" w:cs="Arial"/>
          <w:sz w:val="22"/>
          <w:szCs w:val="22"/>
        </w:rPr>
        <w:t>al:</w:t>
      </w:r>
      <w:r>
        <w:rPr>
          <w:rFonts w:ascii="Arial" w:hAnsi="Arial" w:cs="Arial"/>
          <w:sz w:val="22"/>
          <w:szCs w:val="22"/>
        </w:rPr>
        <w:t xml:space="preserve"> </w:t>
      </w:r>
      <w:r w:rsidRPr="006936A5">
        <w:rPr>
          <w:rFonts w:ascii="Arial" w:hAnsi="Arial" w:cs="Arial"/>
          <w:b/>
          <w:sz w:val="22"/>
          <w:szCs w:val="22"/>
        </w:rPr>
        <w:t>14/10/2018</w:t>
      </w:r>
    </w:p>
    <w:p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6237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indirizzo (via </w:t>
      </w:r>
      <w:proofErr w:type="spellStart"/>
      <w:r w:rsidRPr="00EC2946">
        <w:rPr>
          <w:rFonts w:ascii="Arial" w:hAnsi="Arial" w:cs="Arial"/>
          <w:sz w:val="22"/>
          <w:szCs w:val="22"/>
        </w:rPr>
        <w:t>N°</w:t>
      </w:r>
      <w:proofErr w:type="spellEnd"/>
      <w:r w:rsidRPr="00EC2946">
        <w:rPr>
          <w:rFonts w:ascii="Arial" w:hAnsi="Arial" w:cs="Arial"/>
          <w:sz w:val="22"/>
          <w:szCs w:val="22"/>
        </w:rPr>
        <w:t xml:space="preserve">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619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EC2946">
        <w:rPr>
          <w:rFonts w:ascii="Arial" w:hAnsi="Arial" w:cs="Arial"/>
          <w:sz w:val="22"/>
          <w:szCs w:val="22"/>
        </w:rPr>
        <w:t>N°</w:t>
      </w:r>
      <w:proofErr w:type="spellEnd"/>
      <w:r w:rsidRPr="00EC2946">
        <w:rPr>
          <w:rFonts w:ascii="Arial" w:hAnsi="Arial" w:cs="Arial"/>
          <w:sz w:val="22"/>
          <w:szCs w:val="22"/>
        </w:rPr>
        <w:t xml:space="preserve"> tessera FIV: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2"/>
          <w:szCs w:val="22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sz w:val="16"/>
          <w:szCs w:val="16"/>
        </w:rPr>
        <w:t>(inserire i numeri velici)</w:t>
      </w:r>
    </w:p>
    <w:p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Dati Mezzo di Assistenza:</w:t>
      </w:r>
    </w:p>
    <w:p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ACCETTA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uscire in mare per fornire assistenza con il mezzo sopra descritto a tutte le imbarcazioni che disputano la manifestazione in oggetto</w:t>
      </w:r>
      <w:r w:rsidRPr="00EC2946">
        <w:rPr>
          <w:rFonts w:ascii="Arial" w:hAnsi="Arial" w:cs="Arial"/>
          <w:i/>
          <w:sz w:val="20"/>
          <w:szCs w:val="20"/>
        </w:rPr>
        <w:t>.</w:t>
      </w:r>
    </w:p>
    <w:p w:rsidR="000B0D71" w:rsidRPr="00EC2946" w:rsidRDefault="000B0D71">
      <w:pPr>
        <w:pStyle w:val="Corpodeltesto"/>
        <w:spacing w:line="240" w:lineRule="auto"/>
        <w:jc w:val="center"/>
        <w:rPr>
          <w:rFonts w:cs="Arial"/>
          <w:b/>
          <w:szCs w:val="24"/>
        </w:rPr>
      </w:pPr>
      <w:r w:rsidRPr="00EC2946">
        <w:rPr>
          <w:rFonts w:cs="Arial"/>
          <w:b/>
          <w:szCs w:val="24"/>
        </w:rPr>
        <w:t>DICHIARA</w:t>
      </w:r>
    </w:p>
    <w:p w:rsidR="000B0D71" w:rsidRPr="00EC2946" w:rsidRDefault="000B0D71">
      <w:pPr>
        <w:pStyle w:val="Corpodel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la propria disponibilità a mettersi a disposizione del Comitato di Regata e a seguirne le direttive e istruzioni. Dichiara inoltre di accettare tutte le norme indicate: nel </w:t>
      </w:r>
      <w:r w:rsidR="00C77BCF" w:rsidRPr="00EC2946">
        <w:rPr>
          <w:rFonts w:cs="Arial"/>
          <w:sz w:val="20"/>
        </w:rPr>
        <w:t>RRS W.S.</w:t>
      </w:r>
      <w:r w:rsidRPr="00EC2946">
        <w:rPr>
          <w:rFonts w:cs="Arial"/>
          <w:sz w:val="20"/>
        </w:rPr>
        <w:t xml:space="preserve"> </w:t>
      </w:r>
      <w:r w:rsidR="007A735F" w:rsidRPr="00EC2946">
        <w:rPr>
          <w:rFonts w:cs="Arial"/>
          <w:sz w:val="20"/>
        </w:rPr>
        <w:t>vigente</w:t>
      </w:r>
      <w:r w:rsidRPr="00EC2946">
        <w:rPr>
          <w:rFonts w:cs="Arial"/>
          <w:sz w:val="20"/>
        </w:rPr>
        <w:t>, nel Bando, nelle</w:t>
      </w:r>
      <w:r w:rsidR="00F950B8" w:rsidRPr="00EC2946">
        <w:rPr>
          <w:rFonts w:cs="Arial"/>
          <w:sz w:val="20"/>
        </w:rPr>
        <w:t xml:space="preserve"> Istruzioni e nelle altre R</w:t>
      </w:r>
      <w:r w:rsidRPr="00EC2946">
        <w:rPr>
          <w:rFonts w:cs="Arial"/>
          <w:sz w:val="20"/>
        </w:rPr>
        <w:t xml:space="preserve">egole e </w:t>
      </w:r>
      <w:r w:rsidR="00F950B8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:rsidR="000B0D71" w:rsidRPr="00EC2946" w:rsidRDefault="000B0D71" w:rsidP="00C77BCF">
      <w:pPr>
        <w:pStyle w:val="Rientrocorpodeltesto"/>
        <w:ind w:left="0"/>
        <w:rPr>
          <w:rFonts w:ascii="Comic Sans MS" w:hAnsi="Comic Sans MS" w:cs="Arial"/>
          <w:i/>
          <w:sz w:val="20"/>
          <w:szCs w:val="20"/>
        </w:rPr>
      </w:pPr>
      <w:r w:rsidRPr="00EC2946">
        <w:rPr>
          <w:rFonts w:ascii="Comic Sans MS" w:hAnsi="Comic Sans MS" w:cs="Arial"/>
          <w:i/>
          <w:sz w:val="20"/>
          <w:szCs w:val="20"/>
        </w:rPr>
        <w:t xml:space="preserve">Dichiaro di essere informato, ai sensi e per gli effetti di cui all’art. 13 del D.lgs n. 196/2003, che i dati </w:t>
      </w:r>
      <w:r w:rsidR="00C52CF3" w:rsidRPr="00EC2946">
        <w:rPr>
          <w:rFonts w:ascii="Comic Sans MS" w:hAnsi="Comic Sans MS" w:cs="Arial"/>
          <w:i/>
          <w:sz w:val="20"/>
          <w:szCs w:val="20"/>
        </w:rPr>
        <w:t>p</w:t>
      </w:r>
      <w:r w:rsidRPr="00EC2946">
        <w:rPr>
          <w:rFonts w:ascii="Comic Sans MS" w:hAnsi="Comic Sans MS" w:cs="Arial"/>
          <w:i/>
          <w:sz w:val="20"/>
          <w:szCs w:val="20"/>
        </w:rPr>
        <w:t xml:space="preserve">ersonali raccolti saranno trattati, anche con strumenti informatici, esclusivamente nell’ambito del </w:t>
      </w:r>
      <w:r w:rsidR="00C52CF3" w:rsidRPr="00EC2946">
        <w:rPr>
          <w:rFonts w:ascii="Comic Sans MS" w:hAnsi="Comic Sans MS" w:cs="Arial"/>
          <w:i/>
          <w:sz w:val="20"/>
          <w:szCs w:val="20"/>
        </w:rPr>
        <w:t>p</w:t>
      </w:r>
      <w:r w:rsidRPr="00EC2946">
        <w:rPr>
          <w:rFonts w:ascii="Comic Sans MS" w:hAnsi="Comic Sans MS" w:cs="Arial"/>
          <w:i/>
          <w:sz w:val="20"/>
          <w:szCs w:val="20"/>
        </w:rPr>
        <w:t>rocedimento per il quale il presente modulo viene compilato.</w:t>
      </w:r>
    </w:p>
    <w:p w:rsidR="00C77BCF" w:rsidRPr="00EC2946" w:rsidRDefault="00C77BCF" w:rsidP="00C77BCF">
      <w:pPr>
        <w:pStyle w:val="Rientrocorpodeltesto"/>
        <w:ind w:left="0"/>
        <w:rPr>
          <w:rFonts w:ascii="Arial" w:hAnsi="Arial" w:cs="Arial"/>
        </w:rPr>
      </w:pPr>
    </w:p>
    <w:p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(RISERVATO ALLA SEGRETERIA)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851"/>
        <w:gridCol w:w="850"/>
        <w:gridCol w:w="425"/>
        <w:gridCol w:w="3261"/>
      </w:tblGrid>
      <w:tr w:rsidR="000B0D71" w:rsidRPr="00EC2946">
        <w:tc>
          <w:tcPr>
            <w:tcW w:w="4748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B0D71" w:rsidRPr="00EC2946" w:rsidRDefault="000B0D71">
            <w:pPr>
              <w:pStyle w:val="Titolo4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Note:</w:t>
            </w: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________________________________________________ ad uscire in mare </w:t>
      </w:r>
      <w:r w:rsidRPr="00EC2946">
        <w:rPr>
          <w:rFonts w:ascii="Arial" w:hAnsi="Arial" w:cs="Arial"/>
          <w:b/>
          <w:sz w:val="20"/>
          <w:szCs w:val="20"/>
        </w:rPr>
        <w:t>per motivi di assistenza</w:t>
      </w:r>
      <w:r w:rsidRPr="00EC2946">
        <w:rPr>
          <w:rFonts w:ascii="Arial" w:hAnsi="Arial" w:cs="Arial"/>
          <w:sz w:val="20"/>
          <w:szCs w:val="20"/>
        </w:rPr>
        <w:t xml:space="preserve"> durante la (inserire nome manifestazione).</w:t>
      </w:r>
    </w:p>
    <w:p w:rsidR="000B0D71" w:rsidRPr="00EC2946" w:rsidRDefault="000B0D71">
      <w:pPr>
        <w:pStyle w:val="Rientrocorpodeltesto"/>
        <w:spacing w:after="480"/>
        <w:ind w:left="0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276"/>
        <w:gridCol w:w="5312"/>
      </w:tblGrid>
      <w:tr w:rsidR="000B0D71" w:rsidRPr="00EC2946" w:rsidTr="009D6F16">
        <w:tc>
          <w:tcPr>
            <w:tcW w:w="375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F16" w:rsidRPr="00EC2946">
        <w:tc>
          <w:tcPr>
            <w:tcW w:w="3756" w:type="dxa"/>
            <w:tcBorders>
              <w:bottom w:val="single" w:sz="4" w:space="0" w:color="auto"/>
            </w:tcBorders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D71" w:rsidRPr="00EC2946" w:rsidRDefault="000B0D71">
      <w:pPr>
        <w:pStyle w:val="Titolo7"/>
        <w:ind w:firstLine="11"/>
        <w:rPr>
          <w:rFonts w:ascii="Arial" w:hAnsi="Arial" w:cs="Arial"/>
          <w:sz w:val="32"/>
          <w:szCs w:val="32"/>
        </w:rPr>
      </w:pPr>
      <w:r w:rsidRPr="00EC2946">
        <w:rPr>
          <w:rFonts w:ascii="Arial" w:hAnsi="Arial" w:cs="Arial"/>
          <w:sz w:val="32"/>
          <w:szCs w:val="32"/>
        </w:rPr>
        <w:lastRenderedPageBreak/>
        <w:t xml:space="preserve">MODULO RICHIESTA </w:t>
      </w:r>
      <w:proofErr w:type="spellStart"/>
      <w:r w:rsidRPr="00EC2946">
        <w:rPr>
          <w:rFonts w:ascii="Arial" w:hAnsi="Arial" w:cs="Arial"/>
          <w:sz w:val="32"/>
          <w:szCs w:val="32"/>
        </w:rPr>
        <w:t>DI</w:t>
      </w:r>
      <w:proofErr w:type="spellEnd"/>
      <w:r w:rsidRPr="00EC2946">
        <w:rPr>
          <w:rFonts w:ascii="Arial" w:hAnsi="Arial" w:cs="Arial"/>
          <w:sz w:val="32"/>
          <w:szCs w:val="32"/>
        </w:rPr>
        <w:t xml:space="preserve"> ACCREDITAMENTO NATANTE</w:t>
      </w:r>
    </w:p>
    <w:p w:rsidR="000B0D71" w:rsidRPr="00EC2946" w:rsidRDefault="000B0D71">
      <w:pPr>
        <w:pStyle w:val="Titolo7"/>
        <w:ind w:firstLine="11"/>
        <w:rPr>
          <w:rFonts w:ascii="Arial" w:hAnsi="Arial" w:cs="Arial"/>
          <w:sz w:val="20"/>
        </w:rPr>
      </w:pPr>
    </w:p>
    <w:p w:rsidR="000B0D71" w:rsidRPr="00EC2946" w:rsidRDefault="000B0D71">
      <w:pPr>
        <w:rPr>
          <w:rFonts w:ascii="Arial" w:hAnsi="Arial" w:cs="Arial"/>
          <w:sz w:val="20"/>
        </w:rPr>
      </w:pPr>
    </w:p>
    <w:p w:rsidR="000B0D71" w:rsidRPr="00EC2946" w:rsidRDefault="003C72BC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0"/>
        </w:rPr>
      </w:pPr>
      <w:r>
        <w:rPr>
          <w:rFonts w:cs="Arial"/>
          <w:noProof/>
          <w:sz w:val="20"/>
          <w:lang w:eastAsia="it-IT"/>
        </w:rPr>
        <w:pict>
          <v:rect id="_x0000_s1027" style="position:absolute;left:0;text-align:left;margin-left:354.2pt;margin-top:2.8pt;width:9pt;height:9pt;z-index:251643904"/>
        </w:pict>
      </w:r>
      <w:r>
        <w:rPr>
          <w:rFonts w:cs="Arial"/>
          <w:noProof/>
          <w:sz w:val="20"/>
          <w:lang w:eastAsia="it-IT"/>
        </w:rPr>
        <w:pict>
          <v:rect id="_x0000_s1026" style="position:absolute;left:0;text-align:left;margin-left:213.5pt;margin-top:2.85pt;width:9pt;height:9pt;z-index:251642880"/>
        </w:pict>
      </w:r>
      <w:r w:rsidR="000B0D71" w:rsidRPr="00EC2946">
        <w:rPr>
          <w:rFonts w:cs="Arial"/>
          <w:sz w:val="20"/>
        </w:rPr>
        <w:t>Tipo Natante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Gommone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Motoscafo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Modello: 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 xml:space="preserve">Lunghezza </w:t>
      </w:r>
      <w:proofErr w:type="spellStart"/>
      <w:r w:rsidRPr="00EC2946">
        <w:rPr>
          <w:rFonts w:ascii="Arial" w:hAnsi="Arial" w:cs="Arial"/>
          <w:b/>
          <w:bCs/>
          <w:sz w:val="20"/>
        </w:rPr>
        <w:t>F.T.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Metri: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Motore marca: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Hp</w:t>
      </w:r>
      <w:proofErr w:type="spellEnd"/>
      <w:r w:rsidRPr="00EC2946">
        <w:rPr>
          <w:rFonts w:ascii="Arial" w:hAnsi="Arial" w:cs="Arial"/>
          <w:b/>
          <w:bCs/>
          <w:sz w:val="20"/>
        </w:rPr>
        <w:t>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Nome e Cognome del Conduttore: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Recapito del Cellulare del conduttore: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Circolo Velico di appartenenza del conduttore: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CONCORRENTI ASSISTITI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N°</w:t>
      </w:r>
      <w:proofErr w:type="spellEnd"/>
      <w:r w:rsidRPr="00EC2946">
        <w:rPr>
          <w:rFonts w:ascii="Arial" w:hAnsi="Arial" w:cs="Arial"/>
          <w:b/>
          <w:bCs/>
          <w:sz w:val="20"/>
        </w:rPr>
        <w:t xml:space="preserve">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3C72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1" style="position:absolute;left:0;text-align:left;margin-left:315pt;margin-top:2.05pt;width:9pt;height:9pt;z-index:251654144"/>
        </w:pict>
      </w:r>
      <w:r>
        <w:rPr>
          <w:rFonts w:ascii="Arial" w:hAnsi="Arial" w:cs="Arial"/>
          <w:b/>
          <w:bCs/>
          <w:sz w:val="20"/>
        </w:rPr>
        <w:pict>
          <v:rect id="_x0000_s1032" style="position:absolute;left:0;text-align:left;margin-left:234pt;margin-top:2.05pt;width:9pt;height:9pt;z-index:25164800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solo sul natante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Se il conduttore non è solo, indicare il numero totale dell’equipaggio   </w:t>
      </w:r>
    </w:p>
    <w:p w:rsidR="000B0D71" w:rsidRPr="00EC2946" w:rsidRDefault="003C72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4" style="position:absolute;left:0;text-align:left;margin-left:450pt;margin-top:1.05pt;width:9pt;height:9pt;z-index:251649024"/>
        </w:pict>
      </w:r>
      <w:r>
        <w:rPr>
          <w:rFonts w:ascii="Arial" w:hAnsi="Arial" w:cs="Arial"/>
          <w:b/>
          <w:bCs/>
          <w:sz w:val="20"/>
        </w:rPr>
        <w:pict>
          <v:rect id="_x0000_s1031" style="position:absolute;left:0;text-align:left;margin-left:369pt;margin-top:1.05pt;width:9pt;height:9pt;z-index:251646976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cinghia di arresto motore in caso di caduta in acqua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3C72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6" style="position:absolute;left:0;text-align:left;margin-left:450pt;margin-top:2.55pt;width:9pt;height:9pt;z-index:251651072"/>
        </w:pict>
      </w:r>
      <w:r>
        <w:rPr>
          <w:rFonts w:ascii="Arial" w:hAnsi="Arial" w:cs="Arial"/>
          <w:b/>
          <w:bCs/>
          <w:sz w:val="20"/>
        </w:rPr>
        <w:pict>
          <v:rect id="_x0000_s1035" style="position:absolute;left:0;text-align:left;margin-left:369pt;margin-top:2.55pt;width:9pt;height:9pt;z-index:251650048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radio VHF funzionante sul canale 72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3C72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7" style="position:absolute;left:0;text-align:left;margin-left:369pt;margin-top:1.55pt;width:9pt;height:9pt;z-index:251652096"/>
        </w:pict>
      </w:r>
      <w:r>
        <w:rPr>
          <w:rFonts w:ascii="Arial" w:hAnsi="Arial" w:cs="Arial"/>
          <w:b/>
          <w:bCs/>
          <w:sz w:val="20"/>
        </w:rPr>
        <w:pict>
          <v:rect id="_x0000_s1030" style="position:absolute;left:0;text-align:left;margin-left:450.2pt;margin-top:4.15pt;width:9pt;height:9pt;z-index:251645952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e l’equipaggio, si impegnano a indossare i giubbetti salvagente ? 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3C72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28" style="position:absolute;left:0;text-align:left;margin-left:414pt;margin-top:13.05pt;width:9pt;height:9pt;z-index:251644928"/>
        </w:pict>
      </w:r>
      <w:r>
        <w:rPr>
          <w:rFonts w:ascii="Arial" w:hAnsi="Arial" w:cs="Arial"/>
          <w:b/>
          <w:bCs/>
          <w:sz w:val="20"/>
        </w:rPr>
        <w:pict>
          <v:rect id="_x0000_s1038" style="position:absolute;left:0;text-align:left;margin-left:342pt;margin-top:13.05pt;width:9pt;height:9pt;z-index:25165312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conduttore, qualora se ne presentasse la necessità, si impegna a mettersi a disposizione del Comitato di Regata con il proprio natante per operazioni di soccorso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 NO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</w:t>
      </w:r>
    </w:p>
    <w:p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Il conduttore dichiara di essere abilitato alla guida del natante e che il natante è in regola con i documenti richiesti dalla legge e con le dotazioni di sicurezza previste entro le tre miglia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Data    ____________________       Firma del conduttore         _________________________</w:t>
      </w:r>
      <w:r w:rsidR="00C52CF3" w:rsidRPr="00EC2946">
        <w:rPr>
          <w:rFonts w:ascii="Arial" w:hAnsi="Arial" w:cs="Arial"/>
          <w:b/>
          <w:bCs/>
          <w:sz w:val="20"/>
        </w:rPr>
        <w:t>_________</w:t>
      </w:r>
    </w:p>
    <w:p w:rsidR="000B0D71" w:rsidRPr="00EC2946" w:rsidRDefault="003C72BC">
      <w:pPr>
        <w:pStyle w:val="Titolo1"/>
        <w:rPr>
          <w:sz w:val="20"/>
        </w:rPr>
      </w:pPr>
      <w:r w:rsidRPr="003C72BC">
        <w:rPr>
          <w:b w:val="0"/>
          <w:bCs w:val="0"/>
          <w:noProof/>
          <w:sz w:val="20"/>
        </w:rPr>
        <w:pict>
          <v:rect id="_x0000_s1050" style="position:absolute;margin-left:396pt;margin-top:4.55pt;width:90pt;height:36pt;z-index:251661312"/>
        </w:pict>
      </w:r>
      <w:r w:rsidR="000B0D71" w:rsidRPr="00EC2946">
        <w:rPr>
          <w:sz w:val="20"/>
        </w:rPr>
        <w:t>Riservato al:   - Comitato Organizzatore  -  Comitato di Regata  -  Giuria  -</w:t>
      </w:r>
    </w:p>
    <w:p w:rsidR="000B0D71" w:rsidRPr="00EC2946" w:rsidRDefault="000B0D71">
      <w:pPr>
        <w:rPr>
          <w:rFonts w:ascii="Arial" w:hAnsi="Arial" w:cs="Arial"/>
          <w:sz w:val="20"/>
        </w:rPr>
      </w:pPr>
    </w:p>
    <w:p w:rsidR="000B0D71" w:rsidRPr="00EC2946" w:rsidRDefault="003C7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3" style="position:absolute;left:0;text-align:left;margin-left:234pt;margin-top:2.55pt;width:9pt;height:9pt;z-index:251656192"/>
        </w:pict>
      </w:r>
      <w:r>
        <w:rPr>
          <w:rFonts w:ascii="Arial" w:hAnsi="Arial" w:cs="Arial"/>
          <w:b/>
          <w:bCs/>
          <w:sz w:val="20"/>
        </w:rPr>
        <w:pict>
          <v:rect id="_x0000_s1042" style="position:absolute;left:0;text-align:left;margin-left:162pt;margin-top:2.55pt;width:9pt;height:9pt;z-index:251655168"/>
        </w:pict>
      </w:r>
      <w:r w:rsidR="000B0D71" w:rsidRPr="00EC2946">
        <w:rPr>
          <w:rFonts w:ascii="Arial" w:hAnsi="Arial" w:cs="Arial"/>
          <w:b/>
          <w:bCs/>
          <w:sz w:val="20"/>
        </w:rPr>
        <w:t>Il natante è stato accreditato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C52CF3" w:rsidRPr="00EC2946">
        <w:rPr>
          <w:rFonts w:ascii="Arial" w:hAnsi="Arial" w:cs="Arial"/>
          <w:b/>
          <w:bCs/>
          <w:sz w:val="20"/>
        </w:rPr>
        <w:t xml:space="preserve">          </w:t>
      </w:r>
      <w:r w:rsidR="000B0D71" w:rsidRPr="00EC2946">
        <w:rPr>
          <w:rFonts w:ascii="Arial" w:hAnsi="Arial" w:cs="Arial"/>
          <w:b/>
          <w:bCs/>
          <w:sz w:val="20"/>
        </w:rPr>
        <w:t xml:space="preserve">Numero  Accreditamento     </w:t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  <w:t xml:space="preserve">                   </w:t>
      </w:r>
    </w:p>
    <w:p w:rsidR="000B0D71" w:rsidRPr="00EC2946" w:rsidRDefault="003C72BC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5" style="position:absolute;left:0;text-align:left;margin-left:269.3pt;margin-top:4.05pt;width:9pt;height:9pt;z-index:251658240"/>
        </w:pict>
      </w:r>
      <w:r>
        <w:rPr>
          <w:rFonts w:ascii="Arial" w:hAnsi="Arial" w:cs="Arial"/>
          <w:b/>
          <w:bCs/>
          <w:sz w:val="20"/>
        </w:rPr>
        <w:pict>
          <v:rect id="_x0000_s1044" style="position:absolute;left:0;text-align:left;margin-left:193.65pt;margin-top:4.05pt;width:9pt;height:9pt;z-index:251657216"/>
        </w:pict>
      </w:r>
      <w:r w:rsidR="000B0D71" w:rsidRPr="00EC2946">
        <w:rPr>
          <w:rFonts w:ascii="Arial" w:hAnsi="Arial" w:cs="Arial"/>
          <w:b/>
          <w:bCs/>
          <w:sz w:val="20"/>
        </w:rPr>
        <w:t>Deposito Versato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Cauzione  €              </w:t>
      </w:r>
    </w:p>
    <w:p w:rsidR="000B0D71" w:rsidRPr="00EC2946" w:rsidRDefault="003C72BC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7" style="position:absolute;left:0;text-align:left;margin-left:238.65pt;margin-top:4.4pt;width:9pt;height:9pt;z-index:251660288"/>
        </w:pict>
      </w:r>
      <w:r>
        <w:rPr>
          <w:rFonts w:ascii="Arial" w:hAnsi="Arial" w:cs="Arial"/>
          <w:b/>
          <w:bCs/>
          <w:sz w:val="20"/>
        </w:rPr>
        <w:pict>
          <v:rect id="_x0000_s1046" style="position:absolute;left:0;text-align:left;margin-left:162pt;margin-top:4.4pt;width:9pt;height:9pt;z-index:251659264"/>
        </w:pict>
      </w:r>
      <w:r w:rsidR="000B0D71" w:rsidRPr="00EC2946">
        <w:rPr>
          <w:rFonts w:ascii="Arial" w:hAnsi="Arial" w:cs="Arial"/>
          <w:b/>
          <w:bCs/>
          <w:sz w:val="20"/>
        </w:rPr>
        <w:t>Eventuali note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Sul retro della scheda  &gt;&gt;&gt;&gt;&gt;&gt;&gt;&gt;&gt;&gt;&gt;&gt;&gt;&gt;&gt;</w:t>
      </w:r>
    </w:p>
    <w:p w:rsidR="000B0D71" w:rsidRPr="00EC2946" w:rsidRDefault="000B0D71">
      <w:pPr>
        <w:rPr>
          <w:rFonts w:ascii="Arial" w:hAnsi="Arial" w:cs="Arial"/>
          <w:b/>
          <w:szCs w:val="48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0B0D71" w:rsidRPr="00EC2946" w:rsidRDefault="000B0D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483915" w:rsidRPr="00EC2946" w:rsidTr="00A6026C">
        <w:trPr>
          <w:cantSplit/>
          <w:trHeight w:val="563"/>
        </w:trPr>
        <w:tc>
          <w:tcPr>
            <w:tcW w:w="10276" w:type="dxa"/>
          </w:tcPr>
          <w:p w:rsidR="00483915" w:rsidRPr="00EC2946" w:rsidRDefault="00C57C54" w:rsidP="006936A5">
            <w:pPr>
              <w:tabs>
                <w:tab w:val="left" w:pos="8647"/>
              </w:tabs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66420" cy="407670"/>
                  <wp:effectExtent l="19050" t="0" r="5080" b="0"/>
                  <wp:docPr id="10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516" w:rsidRPr="00EC2946">
              <w:rPr>
                <w:rFonts w:ascii="Arial" w:hAnsi="Arial" w:cs="Arial"/>
                <w:sz w:val="44"/>
              </w:rPr>
              <w:t xml:space="preserve">               </w:t>
            </w:r>
            <w:r w:rsidR="00F00516" w:rsidRPr="00EC2946">
              <w:rPr>
                <w:rFonts w:ascii="Arial" w:hAnsi="Arial" w:cs="Arial"/>
                <w:b/>
                <w:sz w:val="44"/>
              </w:rPr>
              <w:t xml:space="preserve">MODULO </w:t>
            </w:r>
            <w:proofErr w:type="spellStart"/>
            <w:r w:rsidR="00F00516" w:rsidRPr="00EC2946">
              <w:rPr>
                <w:rFonts w:ascii="Arial" w:hAnsi="Arial" w:cs="Arial"/>
                <w:b/>
                <w:sz w:val="44"/>
              </w:rPr>
              <w:t>DI</w:t>
            </w:r>
            <w:proofErr w:type="spellEnd"/>
            <w:r w:rsidR="00F00516" w:rsidRPr="00EC2946">
              <w:rPr>
                <w:rFonts w:ascii="Arial" w:hAnsi="Arial" w:cs="Arial"/>
                <w:b/>
                <w:sz w:val="44"/>
              </w:rPr>
              <w:t xml:space="preserve"> ISCRIZIONE</w:t>
            </w:r>
            <w:r w:rsidR="00483915" w:rsidRPr="00EC2946">
              <w:rPr>
                <w:lang w:val="es-ES_tradnl"/>
              </w:rPr>
              <w:tab/>
            </w:r>
            <w:r w:rsidR="006936A5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65391" cy="488709"/>
                  <wp:effectExtent l="19050" t="0" r="1359" b="0"/>
                  <wp:docPr id="12" name="Immagine 11" descr="Guidone_Y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done_YCC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49" cy="48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915" w:rsidRPr="00EC2946" w:rsidRDefault="00483915" w:rsidP="00483915">
      <w:pPr>
        <w:rPr>
          <w:rFonts w:ascii="Arial" w:hAnsi="Arial" w:cs="Arial"/>
          <w:sz w:val="16"/>
          <w:szCs w:val="16"/>
        </w:rPr>
      </w:pPr>
    </w:p>
    <w:p w:rsidR="00483915" w:rsidRPr="00EC2946" w:rsidRDefault="00483915" w:rsidP="00483915">
      <w:pPr>
        <w:tabs>
          <w:tab w:val="left" w:pos="567"/>
        </w:tabs>
        <w:spacing w:before="6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 xml:space="preserve">Al Comitato Organizzatore </w:t>
      </w:r>
      <w:r w:rsidR="006936A5" w:rsidRPr="00EC2946">
        <w:rPr>
          <w:rFonts w:ascii="Arial" w:hAnsi="Arial" w:cs="Arial"/>
          <w:b/>
          <w:bCs/>
          <w:sz w:val="22"/>
          <w:szCs w:val="22"/>
        </w:rPr>
        <w:t xml:space="preserve">ASD </w:t>
      </w:r>
      <w:r w:rsidR="006936A5">
        <w:rPr>
          <w:rFonts w:ascii="Arial" w:hAnsi="Arial" w:cs="Arial"/>
          <w:b/>
          <w:bCs/>
          <w:sz w:val="22"/>
          <w:szCs w:val="22"/>
        </w:rPr>
        <w:t>YACHT CLUB CAPRI</w:t>
      </w:r>
    </w:p>
    <w:p w:rsidR="00483915" w:rsidRPr="00EC2946" w:rsidRDefault="00483915" w:rsidP="00483915">
      <w:pPr>
        <w:tabs>
          <w:tab w:val="left" w:pos="567"/>
        </w:tabs>
        <w:spacing w:after="12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>Il/la sottoscritto/a chiede di essere iscritto/a 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1"/>
        <w:gridCol w:w="283"/>
        <w:gridCol w:w="3824"/>
      </w:tblGrid>
      <w:tr w:rsidR="00483915" w:rsidRPr="00EC2946" w:rsidTr="000D5299">
        <w:trPr>
          <w:cantSplit/>
          <w:trHeight w:val="935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6936A5" w:rsidP="006936A5">
            <w:pPr>
              <w:tabs>
                <w:tab w:val="left" w:pos="567"/>
                <w:tab w:val="left" w:pos="2410"/>
              </w:tabs>
              <w:spacing w:before="120"/>
              <w:rPr>
                <w:b/>
              </w:rPr>
            </w:pPr>
            <w:proofErr w:type="spellStart"/>
            <w:r w:rsidRPr="006936A5">
              <w:rPr>
                <w:rFonts w:ascii="Arial" w:hAnsi="Arial" w:cs="Arial"/>
                <w:b/>
                <w:bCs/>
                <w:sz w:val="28"/>
                <w:szCs w:val="28"/>
              </w:rPr>
              <w:t>VI</w:t>
            </w:r>
            <w:proofErr w:type="spellEnd"/>
            <w:r w:rsidRPr="006936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TAPPA ZONALE OPTIMIST - </w:t>
            </w:r>
            <w:r w:rsidR="003B61E8">
              <w:rPr>
                <w:rFonts w:ascii="Arial" w:hAnsi="Arial" w:cs="Arial"/>
                <w:b/>
                <w:bCs/>
                <w:sz w:val="28"/>
                <w:szCs w:val="28"/>
              </w:rPr>
              <w:t>IV</w:t>
            </w:r>
            <w:r w:rsidRPr="006936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TROFEO FABRIZIO GALLI</w:t>
            </w:r>
            <w:r w:rsidRPr="00EC2946">
              <w:rPr>
                <w:rFonts w:ascii="Arial" w:hAnsi="Arial" w:cs="Arial"/>
                <w:i/>
                <w:sz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</w:rPr>
              <w:t>CAPRI 14 OTTOBRE 2018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   </w:t>
            </w:r>
          </w:p>
          <w:p w:rsidR="006936A5" w:rsidRPr="006936A5" w:rsidRDefault="006936A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36A5">
              <w:rPr>
                <w:rFonts w:ascii="Arial" w:hAnsi="Arial" w:cs="Arial"/>
                <w:b/>
                <w:bCs/>
                <w:sz w:val="28"/>
                <w:szCs w:val="28"/>
              </w:rPr>
              <w:t>OPTIMIST</w:t>
            </w:r>
          </w:p>
        </w:tc>
      </w:tr>
    </w:tbl>
    <w:p w:rsidR="00483915" w:rsidRPr="00EC2946" w:rsidRDefault="00483915" w:rsidP="00483915"/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"/>
        <w:gridCol w:w="950"/>
        <w:gridCol w:w="439"/>
        <w:gridCol w:w="803"/>
        <w:gridCol w:w="803"/>
        <w:gridCol w:w="95"/>
        <w:gridCol w:w="709"/>
        <w:gridCol w:w="567"/>
        <w:gridCol w:w="4961"/>
      </w:tblGrid>
      <w:tr w:rsidR="00483915" w:rsidRPr="00EC2946" w:rsidTr="000A26E6">
        <w:trPr>
          <w:cantSplit/>
        </w:trPr>
        <w:tc>
          <w:tcPr>
            <w:tcW w:w="4039" w:type="dxa"/>
            <w:gridSpan w:val="6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6">
              <w:rPr>
                <w:rFonts w:ascii="Arial" w:hAnsi="Arial" w:cs="Arial"/>
                <w:b/>
              </w:rPr>
              <w:t>Categoria:</w:t>
            </w:r>
          </w:p>
        </w:tc>
        <w:tc>
          <w:tcPr>
            <w:tcW w:w="70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22"/>
              </w:rPr>
            </w:pPr>
            <w:r w:rsidRPr="00EC2946">
              <w:rPr>
                <w:rFonts w:ascii="Arial" w:hAnsi="Arial"/>
                <w:b/>
                <w:sz w:val="22"/>
              </w:rPr>
              <w:t>Numero Velico (del certificato):</w:t>
            </w:r>
          </w:p>
          <w:p w:rsidR="00483915" w:rsidRPr="00EC2946" w:rsidRDefault="00483915" w:rsidP="000D5299">
            <w:pPr>
              <w:pStyle w:val="Titolo9"/>
              <w:spacing w:before="520"/>
              <w:jc w:val="right"/>
              <w:rPr>
                <w:sz w:val="20"/>
              </w:rPr>
            </w:pPr>
            <w:r w:rsidRPr="00EC2946">
              <w:rPr>
                <w:b w:val="0"/>
                <w:i/>
                <w:sz w:val="16"/>
                <w:szCs w:val="16"/>
              </w:rPr>
              <w:t>(richiede cambio</w:t>
            </w:r>
            <w:r w:rsidRPr="00EC2946">
              <w:rPr>
                <w:b w:val="0"/>
                <w:sz w:val="16"/>
                <w:szCs w:val="16"/>
              </w:rPr>
              <w:t xml:space="preserve"> </w:t>
            </w:r>
            <w:r w:rsidRPr="00EC2946">
              <w:rPr>
                <w:b w:val="0"/>
                <w:sz w:val="16"/>
                <w:szCs w:val="16"/>
              </w:rPr>
              <w:sym w:font="Wingdings" w:char="F0A8"/>
            </w:r>
            <w:r w:rsidRPr="00EC2946">
              <w:rPr>
                <w:b w:val="0"/>
                <w:sz w:val="16"/>
                <w:szCs w:val="16"/>
              </w:rPr>
              <w:t>)</w:t>
            </w: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F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20"/>
              </w:rPr>
            </w:pP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4" w:type="dxa"/>
            <w:gridSpan w:val="2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8"/>
                <w:szCs w:val="8"/>
              </w:rPr>
            </w:pPr>
          </w:p>
        </w:tc>
      </w:tr>
    </w:tbl>
    <w:p w:rsidR="000A26E6" w:rsidRPr="00EC2946" w:rsidRDefault="000A26E6" w:rsidP="000A26E6">
      <w:pPr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"</w:t>
      </w:r>
      <w:r w:rsidR="00C52CF3" w:rsidRPr="00EC2946">
        <w:rPr>
          <w:rFonts w:ascii="Arial" w:hAnsi="Arial" w:cs="Arial"/>
          <w:sz w:val="16"/>
          <w:szCs w:val="16"/>
        </w:rPr>
        <w:t xml:space="preserve">Le </w:t>
      </w:r>
      <w:r w:rsidRPr="00EC2946">
        <w:rPr>
          <w:rFonts w:ascii="Arial" w:hAnsi="Arial" w:cs="Arial"/>
          <w:sz w:val="16"/>
          <w:szCs w:val="16"/>
        </w:rPr>
        <w:t>informazioni</w:t>
      </w:r>
      <w:r w:rsidR="00C52CF3" w:rsidRPr="00EC2946">
        <w:rPr>
          <w:rFonts w:ascii="Arial" w:hAnsi="Arial" w:cs="Arial"/>
          <w:sz w:val="16"/>
          <w:szCs w:val="16"/>
        </w:rPr>
        <w:t xml:space="preserve"> seguenti </w:t>
      </w:r>
      <w:r w:rsidRPr="00EC2946">
        <w:rPr>
          <w:rFonts w:ascii="Arial" w:hAnsi="Arial" w:cs="Arial"/>
          <w:sz w:val="16"/>
          <w:szCs w:val="16"/>
        </w:rPr>
        <w:t>sono richieste dal Regolamento di Regata (RRS R2.2(e)). La loro mancanza o inesattezza specialmente per l'indirizzo e</w:t>
      </w:r>
      <w:r w:rsidR="00EC1288" w:rsidRPr="00EC2946">
        <w:rPr>
          <w:rFonts w:ascii="Arial" w:hAnsi="Arial" w:cs="Arial"/>
          <w:sz w:val="16"/>
          <w:szCs w:val="16"/>
        </w:rPr>
        <w:t>-</w:t>
      </w:r>
      <w:r w:rsidRPr="00EC2946">
        <w:rPr>
          <w:rFonts w:ascii="Arial" w:hAnsi="Arial" w:cs="Arial"/>
          <w:sz w:val="16"/>
          <w:szCs w:val="16"/>
        </w:rPr>
        <w:t>mail, oltre a costituire violazione della RRS 75.1, può pregiudicare a svantaggio della barca che si iscrive la corretta gestione delle procedure di un eventuale appello".</w:t>
      </w:r>
    </w:p>
    <w:p w:rsidR="00483915" w:rsidRPr="00EC2946" w:rsidRDefault="00483915" w:rsidP="00483915">
      <w:pPr>
        <w:tabs>
          <w:tab w:val="left" w:pos="426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TIMONIERE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Indirizzo:</w:t>
            </w:r>
            <w:r w:rsidRPr="00EC2946">
              <w:rPr>
                <w:rFonts w:ascii="Arial" w:hAnsi="Arial"/>
                <w:sz w:val="18"/>
              </w:rPr>
              <w:tab/>
            </w:r>
            <w:proofErr w:type="spellStart"/>
            <w:r w:rsidRPr="00EC2946">
              <w:rPr>
                <w:rFonts w:ascii="Arial" w:hAnsi="Arial"/>
              </w:rPr>
              <w:t>Cap</w:t>
            </w:r>
            <w:proofErr w:type="spellEnd"/>
            <w:r w:rsidRPr="00EC2946">
              <w:rPr>
                <w:rFonts w:ascii="Arial" w:hAnsi="Arial"/>
              </w:rPr>
              <w:t>:                     Città:                                               Prov.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proofErr w:type="spellStart"/>
            <w:r w:rsidRPr="00EC2946">
              <w:rPr>
                <w:rFonts w:ascii="Arial" w:hAnsi="Arial"/>
              </w:rPr>
              <w:t>Cel</w:t>
            </w:r>
            <w:proofErr w:type="spellEnd"/>
            <w:r w:rsidRPr="00EC2946">
              <w:rPr>
                <w:rFonts w:ascii="Arial" w:hAnsi="Arial"/>
              </w:rPr>
              <w:t>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</w:r>
            <w:proofErr w:type="spellStart"/>
            <w:r w:rsidRPr="00EC2946">
              <w:rPr>
                <w:rFonts w:ascii="Arial" w:hAnsi="Arial"/>
              </w:rPr>
              <w:t>Tess</w:t>
            </w:r>
            <w:proofErr w:type="spellEnd"/>
            <w:r w:rsidRPr="00EC2946">
              <w:rPr>
                <w:rFonts w:ascii="Arial" w:hAnsi="Arial"/>
              </w:rPr>
              <w:t>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5760"/>
        </w:tabs>
        <w:rPr>
          <w:rFonts w:ascii="Arial" w:hAnsi="Arial"/>
        </w:rPr>
      </w:pPr>
    </w:p>
    <w:p w:rsidR="00483915" w:rsidRPr="00EC2946" w:rsidRDefault="00483915" w:rsidP="00483915">
      <w:pPr>
        <w:tabs>
          <w:tab w:val="left" w:pos="426"/>
          <w:tab w:val="left" w:pos="4320"/>
          <w:tab w:val="left" w:pos="6480"/>
          <w:tab w:val="left" w:pos="8064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PRODIERE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</w:t>
            </w:r>
            <w:r w:rsidRPr="00EC2946">
              <w:rPr>
                <w:rFonts w:ascii="Arial" w:hAnsi="Arial"/>
                <w:sz w:val="18"/>
              </w:rPr>
              <w:t>:</w:t>
            </w:r>
            <w:r w:rsidRPr="00EC2946">
              <w:rPr>
                <w:rFonts w:ascii="Arial" w:hAnsi="Arial"/>
                <w:sz w:val="18"/>
              </w:rPr>
              <w:tab/>
            </w:r>
            <w:proofErr w:type="spellStart"/>
            <w:r w:rsidRPr="00EC2946">
              <w:rPr>
                <w:rFonts w:ascii="Arial" w:hAnsi="Arial"/>
              </w:rPr>
              <w:t>Cap</w:t>
            </w:r>
            <w:proofErr w:type="spellEnd"/>
            <w:r w:rsidRPr="00EC2946">
              <w:rPr>
                <w:rFonts w:ascii="Arial" w:hAnsi="Arial"/>
              </w:rPr>
              <w:t xml:space="preserve">:                     Città:                                              Prov.               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proofErr w:type="spellStart"/>
            <w:r w:rsidRPr="00EC2946">
              <w:rPr>
                <w:rFonts w:ascii="Arial" w:hAnsi="Arial"/>
              </w:rPr>
              <w:t>Cel</w:t>
            </w:r>
            <w:proofErr w:type="spellEnd"/>
            <w:r w:rsidRPr="00EC2946">
              <w:rPr>
                <w:rFonts w:ascii="Arial" w:hAnsi="Arial"/>
              </w:rPr>
              <w:t>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</w:r>
            <w:proofErr w:type="spellStart"/>
            <w:r w:rsidRPr="00EC2946">
              <w:rPr>
                <w:rFonts w:ascii="Arial" w:hAnsi="Arial"/>
              </w:rPr>
              <w:t>Tess</w:t>
            </w:r>
            <w:proofErr w:type="spellEnd"/>
            <w:r w:rsidRPr="00EC2946">
              <w:rPr>
                <w:rFonts w:ascii="Arial" w:hAnsi="Arial"/>
              </w:rPr>
              <w:t>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2016"/>
          <w:tab w:val="left" w:pos="5760"/>
          <w:tab w:val="left" w:pos="7488"/>
          <w:tab w:val="left" w:pos="8064"/>
        </w:tabs>
        <w:rPr>
          <w:rFonts w:ascii="Arial" w:hAnsi="Arial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5"/>
      </w:tblGrid>
      <w:tr w:rsidR="00483915" w:rsidRPr="00EC2946" w:rsidTr="000D5299">
        <w:trPr>
          <w:trHeight w:val="381"/>
        </w:trPr>
        <w:tc>
          <w:tcPr>
            <w:tcW w:w="10455" w:type="dxa"/>
          </w:tcPr>
          <w:p w:rsidR="00483915" w:rsidRPr="00EC2946" w:rsidRDefault="00483915" w:rsidP="000D5299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EC2946">
              <w:rPr>
                <w:rFonts w:ascii="Arial" w:hAnsi="Arial" w:cs="Arial"/>
                <w:b/>
              </w:rPr>
              <w:t>Allenatore:   Inserire l’eventuale nominativo dell’allenatore/accompagnatore</w:t>
            </w:r>
          </w:p>
        </w:tc>
      </w:tr>
      <w:bookmarkEnd w:id="0"/>
      <w:bookmarkEnd w:id="1"/>
    </w:tbl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483915" w:rsidRPr="00EC2946" w:rsidRDefault="00483915" w:rsidP="00483915">
      <w:pPr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 xml:space="preserve">Accetto di sottopormi al Regolamento di Regata </w:t>
      </w:r>
      <w:proofErr w:type="spellStart"/>
      <w:r w:rsidR="00C77BCF" w:rsidRPr="00EC2946">
        <w:rPr>
          <w:rFonts w:ascii="Arial" w:hAnsi="Arial" w:cs="Arial"/>
          <w:sz w:val="14"/>
          <w:szCs w:val="14"/>
        </w:rPr>
        <w:t>W.S</w:t>
      </w:r>
      <w:proofErr w:type="spellEnd"/>
      <w:r w:rsidR="00C77BCF" w:rsidRPr="00EC2946">
        <w:rPr>
          <w:rFonts w:ascii="Arial" w:hAnsi="Arial" w:cs="Arial"/>
          <w:sz w:val="14"/>
          <w:szCs w:val="14"/>
        </w:rPr>
        <w:t>.</w:t>
      </w:r>
      <w:r w:rsidRPr="00EC2946">
        <w:rPr>
          <w:rFonts w:ascii="Arial" w:hAnsi="Arial" w:cs="Arial"/>
          <w:sz w:val="14"/>
          <w:szCs w:val="14"/>
        </w:rPr>
        <w:t>.in vigore, ed alle altre regole e regolamenti che disciplinano questa manifestazione. Dichiaro di assumere personale responsabilità sulle qualità marine della mia imbarcazione, sull'equipaggiamento e sulle dotazioni di sicurezza. Il/</w:t>
      </w:r>
      <w:smartTag w:uri="urn:schemas-microsoft-com:office:smarttags" w:element="PersonName">
        <w:smartTagPr>
          <w:attr w:name="ProductID" w:val="la Sottoscritto"/>
        </w:smartTagPr>
        <w:r w:rsidRPr="00EC2946">
          <w:rPr>
            <w:rFonts w:ascii="Arial" w:hAnsi="Arial" w:cs="Arial"/>
            <w:sz w:val="14"/>
            <w:szCs w:val="14"/>
          </w:rPr>
          <w:t>la Sottoscritto</w:t>
        </w:r>
      </w:smartTag>
      <w:r w:rsidRPr="00EC2946">
        <w:rPr>
          <w:rFonts w:ascii="Arial" w:hAnsi="Arial" w:cs="Arial"/>
          <w:sz w:val="14"/>
          <w:szCs w:val="14"/>
        </w:rPr>
        <w:t>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dell</w:t>
      </w:r>
      <w:r w:rsidR="00C77BCF" w:rsidRPr="00EC2946">
        <w:rPr>
          <w:rFonts w:ascii="Arial" w:hAnsi="Arial" w:cs="Arial"/>
          <w:sz w:val="14"/>
          <w:szCs w:val="14"/>
        </w:rPr>
        <w:t>a</w:t>
      </w:r>
      <w:r w:rsidRPr="00EC2946">
        <w:rPr>
          <w:rFonts w:ascii="Arial" w:hAnsi="Arial" w:cs="Arial"/>
          <w:sz w:val="14"/>
          <w:szCs w:val="14"/>
        </w:rPr>
        <w:t xml:space="preserve"> </w:t>
      </w:r>
      <w:r w:rsidR="00C77BCF" w:rsidRPr="00EC2946">
        <w:rPr>
          <w:rFonts w:ascii="Arial" w:hAnsi="Arial" w:cs="Arial"/>
          <w:sz w:val="14"/>
          <w:szCs w:val="14"/>
        </w:rPr>
        <w:t>W.S.</w:t>
      </w:r>
      <w:r w:rsidRPr="00EC2946">
        <w:rPr>
          <w:rFonts w:ascii="Arial" w:hAnsi="Arial" w:cs="Arial"/>
          <w:sz w:val="14"/>
          <w:szCs w:val="14"/>
        </w:rPr>
        <w:t>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483915" w:rsidRPr="00EC2946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 xml:space="preserve">Dichiaro di essere informato, ai sensi e per gli effetti di cui all’art. 13 del </w:t>
      </w:r>
      <w:proofErr w:type="spellStart"/>
      <w:r w:rsidRPr="00EC2946">
        <w:rPr>
          <w:rFonts w:ascii="Arial" w:hAnsi="Arial" w:cs="Arial"/>
          <w:sz w:val="14"/>
          <w:szCs w:val="14"/>
        </w:rPr>
        <w:t>D.lgs</w:t>
      </w:r>
      <w:proofErr w:type="spellEnd"/>
      <w:r w:rsidRPr="00EC2946">
        <w:rPr>
          <w:rFonts w:ascii="Arial" w:hAnsi="Arial" w:cs="Arial"/>
          <w:sz w:val="14"/>
          <w:szCs w:val="14"/>
        </w:rPr>
        <w:t xml:space="preserve"> n. 196/2003, che i dati personali raccolti saranno trattati, anche con strumenti informatici, esclusivamente nell’ambito del procedimento per il quale il presente modulo viene compilato.</w:t>
      </w:r>
    </w:p>
    <w:p w:rsidR="00483915" w:rsidRPr="00EC2946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>Concedo pieno diritto e permesso all’Ente Organizzatore di pubblicare e/o trasmettere tramite qualsiasi mezzo mediatico, ogni fotografia o ripresa filmata realizzate durante l’evento, inclusi ma non limitati a, spot pubblicitari televisivi e tutto quanto possa essere usato per i propri scopi editoriali o pubblicitari o per informazioni stampate.</w:t>
      </w:r>
    </w:p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275"/>
        <w:gridCol w:w="3969"/>
      </w:tblGrid>
      <w:tr w:rsidR="00483915" w:rsidRPr="00EC2946" w:rsidTr="000D5299">
        <w:tc>
          <w:tcPr>
            <w:tcW w:w="4465" w:type="dxa"/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Data:</w:t>
            </w:r>
          </w:p>
        </w:tc>
        <w:tc>
          <w:tcPr>
            <w:tcW w:w="127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spacing w:line="240" w:lineRule="exact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Firma</w:t>
            </w: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3D793F" w:rsidRPr="00EC2946" w:rsidRDefault="003D793F" w:rsidP="00DB26EB">
      <w:pPr>
        <w:spacing w:after="60"/>
      </w:pPr>
    </w:p>
    <w:sectPr w:rsidR="003D793F" w:rsidRPr="00EC2946" w:rsidSect="00930FF4">
      <w:headerReference w:type="default" r:id="rId12"/>
      <w:footerReference w:type="even" r:id="rId13"/>
      <w:footerReference w:type="default" r:id="rId14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E5" w:rsidRDefault="009A37E5">
      <w:r>
        <w:separator/>
      </w:r>
    </w:p>
  </w:endnote>
  <w:endnote w:type="continuationSeparator" w:id="0">
    <w:p w:rsidR="009A37E5" w:rsidRDefault="009A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Helvetica Neue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Default="006936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36A5" w:rsidRDefault="006936A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Default="006936A5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E51E59">
      <w:rPr>
        <w:rStyle w:val="Numeropagina"/>
        <w:rFonts w:ascii="Arial" w:hAnsi="Arial" w:cs="Arial"/>
        <w:noProof/>
      </w:rPr>
      <w:t>2</w:t>
    </w:r>
    <w:r>
      <w:rPr>
        <w:rStyle w:val="Numeropagina"/>
        <w:rFonts w:ascii="Arial" w:hAnsi="Arial" w:cs="Arial"/>
      </w:rPr>
      <w:fldChar w:fldCharType="end"/>
    </w:r>
  </w:p>
  <w:p w:rsidR="006936A5" w:rsidRDefault="006936A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E5" w:rsidRDefault="009A37E5">
      <w:r>
        <w:separator/>
      </w:r>
    </w:p>
  </w:footnote>
  <w:footnote w:type="continuationSeparator" w:id="0">
    <w:p w:rsidR="009A37E5" w:rsidRDefault="009A3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Pr="0075555E" w:rsidRDefault="006936A5" w:rsidP="000F4B85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8pt;height:36.8pt;visibility:visible" o:bullet="t">
        <v:imagedata r:id="rId1" o:title=""/>
      </v:shape>
    </w:pict>
  </w:numPicBullet>
  <w:abstractNum w:abstractNumId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3"/>
  </w:num>
  <w:num w:numId="4">
    <w:abstractNumId w:val="42"/>
  </w:num>
  <w:num w:numId="5">
    <w:abstractNumId w:val="26"/>
  </w:num>
  <w:num w:numId="6">
    <w:abstractNumId w:val="36"/>
  </w:num>
  <w:num w:numId="7">
    <w:abstractNumId w:val="35"/>
  </w:num>
  <w:num w:numId="8">
    <w:abstractNumId w:val="38"/>
  </w:num>
  <w:num w:numId="9">
    <w:abstractNumId w:val="46"/>
  </w:num>
  <w:num w:numId="10">
    <w:abstractNumId w:val="33"/>
  </w:num>
  <w:num w:numId="11">
    <w:abstractNumId w:val="15"/>
  </w:num>
  <w:num w:numId="12">
    <w:abstractNumId w:val="32"/>
  </w:num>
  <w:num w:numId="13">
    <w:abstractNumId w:val="3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9"/>
  </w:num>
  <w:num w:numId="18">
    <w:abstractNumId w:val="30"/>
  </w:num>
  <w:num w:numId="19">
    <w:abstractNumId w:val="47"/>
  </w:num>
  <w:num w:numId="20">
    <w:abstractNumId w:val="23"/>
  </w:num>
  <w:num w:numId="21">
    <w:abstractNumId w:val="28"/>
  </w:num>
  <w:num w:numId="22">
    <w:abstractNumId w:val="24"/>
  </w:num>
  <w:num w:numId="23">
    <w:abstractNumId w:val="14"/>
  </w:num>
  <w:num w:numId="24">
    <w:abstractNumId w:val="16"/>
  </w:num>
  <w:num w:numId="25">
    <w:abstractNumId w:val="29"/>
  </w:num>
  <w:num w:numId="26">
    <w:abstractNumId w:val="45"/>
  </w:num>
  <w:num w:numId="27">
    <w:abstractNumId w:val="18"/>
  </w:num>
  <w:num w:numId="28">
    <w:abstractNumId w:val="2"/>
  </w:num>
  <w:num w:numId="29">
    <w:abstractNumId w:val="22"/>
  </w:num>
  <w:num w:numId="30">
    <w:abstractNumId w:val="39"/>
  </w:num>
  <w:num w:numId="31">
    <w:abstractNumId w:val="4"/>
  </w:num>
  <w:num w:numId="32">
    <w:abstractNumId w:val="5"/>
  </w:num>
  <w:num w:numId="33">
    <w:abstractNumId w:val="21"/>
  </w:num>
  <w:num w:numId="34">
    <w:abstractNumId w:val="48"/>
  </w:num>
  <w:num w:numId="35">
    <w:abstractNumId w:val="40"/>
  </w:num>
  <w:num w:numId="36">
    <w:abstractNumId w:val="44"/>
  </w:num>
  <w:num w:numId="37">
    <w:abstractNumId w:val="34"/>
  </w:num>
  <w:num w:numId="38">
    <w:abstractNumId w:val="50"/>
  </w:num>
  <w:num w:numId="39">
    <w:abstractNumId w:val="51"/>
  </w:num>
  <w:num w:numId="40">
    <w:abstractNumId w:val="17"/>
  </w:num>
  <w:num w:numId="41">
    <w:abstractNumId w:val="41"/>
  </w:num>
  <w:num w:numId="42">
    <w:abstractNumId w:val="49"/>
  </w:num>
  <w:num w:numId="43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GrammaticalErrors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31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2C0E"/>
    <w:rsid w:val="002032A8"/>
    <w:rsid w:val="002032B9"/>
    <w:rsid w:val="00203CEE"/>
    <w:rsid w:val="002051E5"/>
    <w:rsid w:val="002059C5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7E0A"/>
    <w:rsid w:val="002511C6"/>
    <w:rsid w:val="0025137A"/>
    <w:rsid w:val="0025167E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502E2"/>
    <w:rsid w:val="00352400"/>
    <w:rsid w:val="0035287F"/>
    <w:rsid w:val="00352E1C"/>
    <w:rsid w:val="003537B6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D9D"/>
    <w:rsid w:val="003B315D"/>
    <w:rsid w:val="003B323C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1E8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2BC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1E97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EBC"/>
    <w:rsid w:val="006876CE"/>
    <w:rsid w:val="00687B59"/>
    <w:rsid w:val="00687C10"/>
    <w:rsid w:val="006901E1"/>
    <w:rsid w:val="0069174F"/>
    <w:rsid w:val="006930B2"/>
    <w:rsid w:val="006934C9"/>
    <w:rsid w:val="006936A5"/>
    <w:rsid w:val="0069484F"/>
    <w:rsid w:val="00696A67"/>
    <w:rsid w:val="0069712A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B1175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FCB"/>
    <w:rsid w:val="007C108B"/>
    <w:rsid w:val="007C1090"/>
    <w:rsid w:val="007C1259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6494"/>
    <w:rsid w:val="008C75B9"/>
    <w:rsid w:val="008C7A9F"/>
    <w:rsid w:val="008D0323"/>
    <w:rsid w:val="008D0688"/>
    <w:rsid w:val="008D079A"/>
    <w:rsid w:val="008D1FE7"/>
    <w:rsid w:val="008D21C3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13EE"/>
    <w:rsid w:val="009A14EA"/>
    <w:rsid w:val="009A177C"/>
    <w:rsid w:val="009A1CF3"/>
    <w:rsid w:val="009A1E7A"/>
    <w:rsid w:val="009A2F45"/>
    <w:rsid w:val="009A37E5"/>
    <w:rsid w:val="009A3C07"/>
    <w:rsid w:val="009A3D2B"/>
    <w:rsid w:val="009A422F"/>
    <w:rsid w:val="009A42B4"/>
    <w:rsid w:val="009A432C"/>
    <w:rsid w:val="009A4A61"/>
    <w:rsid w:val="009A544A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21E6"/>
    <w:rsid w:val="00AC2CE6"/>
    <w:rsid w:val="00AC375F"/>
    <w:rsid w:val="00AC37D3"/>
    <w:rsid w:val="00AC38F7"/>
    <w:rsid w:val="00AC3C9A"/>
    <w:rsid w:val="00AC427C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940"/>
    <w:rsid w:val="00AE2351"/>
    <w:rsid w:val="00AE25C0"/>
    <w:rsid w:val="00AE31C1"/>
    <w:rsid w:val="00AE4232"/>
    <w:rsid w:val="00AE4A70"/>
    <w:rsid w:val="00AE4E47"/>
    <w:rsid w:val="00AE5460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70CB"/>
    <w:rsid w:val="00B40295"/>
    <w:rsid w:val="00B4033B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55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1E59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46CD"/>
    <w:rsid w:val="00FF4D66"/>
    <w:rsid w:val="00FF4DFA"/>
    <w:rsid w:val="00FF57EE"/>
    <w:rsid w:val="00FF57EF"/>
    <w:rsid w:val="00FF6380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D07E1-1669-4FB0-9CB8-D7A26B11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Conny</cp:lastModifiedBy>
  <cp:revision>3</cp:revision>
  <cp:lastPrinted>2018-01-16T16:16:00Z</cp:lastPrinted>
  <dcterms:created xsi:type="dcterms:W3CDTF">2018-10-03T08:47:00Z</dcterms:created>
  <dcterms:modified xsi:type="dcterms:W3CDTF">2018-10-03T08:49:00Z</dcterms:modified>
</cp:coreProperties>
</file>