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6CA" w:rsidRDefault="006A1195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46464" behindDoc="0" locked="0" layoutInCell="1" allowOverlap="1" wp14:anchorId="4A233A97" wp14:editId="448B7C6F">
            <wp:simplePos x="0" y="0"/>
            <wp:positionH relativeFrom="column">
              <wp:posOffset>5954486</wp:posOffset>
            </wp:positionH>
            <wp:positionV relativeFrom="paragraph">
              <wp:posOffset>-283030</wp:posOffset>
            </wp:positionV>
            <wp:extent cx="443048" cy="507275"/>
            <wp:effectExtent l="0" t="0" r="0" b="0"/>
            <wp:wrapNone/>
            <wp:docPr id="1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4733" cy="50920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6CA" w:rsidRPr="00EC2946">
        <w:rPr>
          <w:rFonts w:ascii="Arial" w:hAnsi="Arial" w:cs="Arial"/>
          <w:b/>
          <w:bCs/>
          <w:sz w:val="32"/>
          <w:szCs w:val="32"/>
        </w:rPr>
        <w:t>MODULO AFFIDO ATLETI</w:t>
      </w:r>
    </w:p>
    <w:p w:rsidR="006A1195" w:rsidRPr="006A1195" w:rsidRDefault="006A1195" w:rsidP="006A119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>Sezione di Salerno</w:t>
      </w:r>
    </w:p>
    <w:p w:rsidR="002066CA" w:rsidRPr="006A1195" w:rsidRDefault="006A1195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:rsidR="005A0A14" w:rsidRPr="00EC2946" w:rsidRDefault="005A0A14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</w:t>
      </w:r>
      <w:r w:rsidR="00742701">
        <w:rPr>
          <w:b/>
          <w:bCs/>
        </w:rPr>
        <w:t>’EVENTO VELICO “VII TAPPA ZONALE LASER</w:t>
      </w:r>
      <w:r w:rsidRPr="00EC2946">
        <w:rPr>
          <w:b/>
          <w:bCs/>
        </w:rPr>
        <w:t>”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69E4" w:rsidRPr="00EC2946" w:rsidRDefault="007B3362" w:rsidP="004C708D">
      <w:pPr>
        <w:autoSpaceDE w:val="0"/>
        <w:autoSpaceDN w:val="0"/>
        <w:adjustRightInd w:val="0"/>
        <w:spacing w:line="360" w:lineRule="auto"/>
      </w:pPr>
      <w:r>
        <w:rPr>
          <w:b/>
          <w:bCs/>
          <w:noProof/>
          <w:sz w:val="22"/>
          <w:szCs w:val="22"/>
          <w:lang w:eastAsia="zh-CN"/>
        </w:rPr>
        <w:pict>
          <v:rect id="_x0000_s1074" style="position:absolute;margin-left:-9pt;margin-top:-53.85pt;width:513pt;height:45pt;z-index:251670016" filled="f"/>
        </w:pic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</w:t>
      </w:r>
      <w:proofErr w:type="gramStart"/>
      <w:r w:rsidR="004869E4" w:rsidRPr="00EC2946">
        <w:rPr>
          <w:sz w:val="16"/>
          <w:szCs w:val="16"/>
        </w:rPr>
        <w:t>cognome)</w:t>
      </w:r>
      <w:r w:rsidR="004869E4" w:rsidRPr="00EC2946">
        <w:t>_</w:t>
      </w:r>
      <w:proofErr w:type="gramEnd"/>
      <w:r w:rsidR="004869E4" w:rsidRPr="00EC2946">
        <w:t>_____________________________________________________</w:t>
      </w:r>
      <w:r w:rsidR="002066CA" w:rsidRPr="00EC2946">
        <w:t xml:space="preserve">  </w:t>
      </w:r>
    </w:p>
    <w:p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</w:t>
      </w:r>
      <w:proofErr w:type="spellStart"/>
      <w:r w:rsidRPr="00EC2946">
        <w:rPr>
          <w:sz w:val="22"/>
          <w:szCs w:val="22"/>
        </w:rPr>
        <w:t>a</w:t>
      </w:r>
      <w:proofErr w:type="spellEnd"/>
      <w:r w:rsidRPr="00EC2946">
        <w:rPr>
          <w:sz w:val="22"/>
          <w:szCs w:val="22"/>
        </w:rPr>
        <w:t xml:space="preserve">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</w:t>
      </w:r>
      <w:proofErr w:type="spellStart"/>
      <w:r w:rsidR="004869E4" w:rsidRPr="00EC2946">
        <w:rPr>
          <w:sz w:val="22"/>
          <w:szCs w:val="22"/>
        </w:rPr>
        <w:t>via____________________________</w:t>
      </w:r>
      <w:proofErr w:type="gramStart"/>
      <w:r w:rsidR="004869E4" w:rsidRPr="00EC2946">
        <w:rPr>
          <w:sz w:val="22"/>
          <w:szCs w:val="22"/>
        </w:rPr>
        <w:t>n,_</w:t>
      </w:r>
      <w:proofErr w:type="gramEnd"/>
      <w:r w:rsidR="004869E4" w:rsidRPr="00EC2946">
        <w:rPr>
          <w:sz w:val="22"/>
          <w:szCs w:val="22"/>
        </w:rPr>
        <w:t>_____</w:t>
      </w:r>
      <w:r w:rsidRPr="00EC2946">
        <w:rPr>
          <w:sz w:val="22"/>
          <w:szCs w:val="22"/>
        </w:rPr>
        <w:t>C.A.P</w:t>
      </w:r>
      <w:proofErr w:type="spellEnd"/>
      <w:r w:rsidRPr="00EC2946">
        <w:rPr>
          <w:sz w:val="22"/>
          <w:szCs w:val="22"/>
        </w:rPr>
        <w:t>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</w:t>
      </w:r>
      <w:proofErr w:type="spellStart"/>
      <w:r w:rsidR="003E510A" w:rsidRPr="00EC2946">
        <w:rPr>
          <w:sz w:val="22"/>
          <w:szCs w:val="22"/>
        </w:rPr>
        <w:t>cell</w:t>
      </w:r>
      <w:proofErr w:type="spellEnd"/>
      <w:r w:rsidR="003E510A" w:rsidRPr="00EC2946">
        <w:rPr>
          <w:sz w:val="22"/>
          <w:szCs w:val="22"/>
        </w:rPr>
        <w:t>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:rsidR="00742701" w:rsidRPr="00742701" w:rsidRDefault="003E510A" w:rsidP="00742701">
      <w:pPr>
        <w:autoSpaceDE w:val="0"/>
        <w:autoSpaceDN w:val="0"/>
        <w:adjustRightInd w:val="0"/>
        <w:spacing w:after="120"/>
        <w:jc w:val="both"/>
        <w:rPr>
          <w:b/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proofErr w:type="gramStart"/>
      <w:r w:rsidR="00BA4A00" w:rsidRPr="00EC2946">
        <w:rPr>
          <w:sz w:val="22"/>
          <w:szCs w:val="22"/>
        </w:rPr>
        <w:t>velico</w:t>
      </w:r>
      <w:r w:rsidR="00742701">
        <w:rPr>
          <w:sz w:val="22"/>
          <w:szCs w:val="22"/>
        </w:rPr>
        <w:t xml:space="preserve">  </w:t>
      </w:r>
      <w:r w:rsidR="00742701" w:rsidRPr="00742701">
        <w:rPr>
          <w:b/>
          <w:sz w:val="22"/>
          <w:szCs w:val="22"/>
        </w:rPr>
        <w:t>VII</w:t>
      </w:r>
      <w:proofErr w:type="gramEnd"/>
      <w:r w:rsidR="00742701" w:rsidRPr="00742701">
        <w:rPr>
          <w:b/>
          <w:sz w:val="22"/>
          <w:szCs w:val="22"/>
        </w:rPr>
        <w:t xml:space="preserve"> TAPPA ZONALE LASER</w:t>
      </w:r>
    </w:p>
    <w:p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e</w:t>
      </w:r>
      <w:r w:rsidR="00742701">
        <w:rPr>
          <w:sz w:val="22"/>
          <w:szCs w:val="22"/>
        </w:rPr>
        <w:t xml:space="preserve"> si svolgerà in data   </w:t>
      </w:r>
      <w:r w:rsidR="00742701" w:rsidRPr="00742701">
        <w:rPr>
          <w:b/>
          <w:sz w:val="22"/>
          <w:szCs w:val="22"/>
        </w:rPr>
        <w:t xml:space="preserve">22-23 settembre </w:t>
      </w:r>
      <w:proofErr w:type="gramStart"/>
      <w:r w:rsidR="00742701" w:rsidRPr="00742701">
        <w:rPr>
          <w:b/>
          <w:sz w:val="22"/>
          <w:szCs w:val="22"/>
        </w:rPr>
        <w:t>2018</w:t>
      </w:r>
      <w:r w:rsidR="00742701">
        <w:rPr>
          <w:sz w:val="22"/>
          <w:szCs w:val="22"/>
        </w:rPr>
        <w:t xml:space="preserve"> </w:t>
      </w:r>
      <w:r w:rsidR="003B7D9E" w:rsidRPr="00EC2946">
        <w:rPr>
          <w:sz w:val="22"/>
          <w:szCs w:val="22"/>
        </w:rPr>
        <w:t xml:space="preserve"> </w:t>
      </w:r>
      <w:r w:rsidR="00742701">
        <w:rPr>
          <w:sz w:val="22"/>
          <w:szCs w:val="22"/>
        </w:rPr>
        <w:t>presso</w:t>
      </w:r>
      <w:proofErr w:type="gramEnd"/>
      <w:r w:rsidR="00742701">
        <w:rPr>
          <w:sz w:val="22"/>
          <w:szCs w:val="22"/>
        </w:rPr>
        <w:t xml:space="preserve">  </w:t>
      </w:r>
      <w:r w:rsidR="00742701" w:rsidRPr="00742701">
        <w:rPr>
          <w:b/>
          <w:sz w:val="22"/>
          <w:szCs w:val="22"/>
        </w:rPr>
        <w:t>LEGA NAVALE ITALIANA SEZIONE DI SALERNO</w:t>
      </w:r>
    </w:p>
    <w:p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del </w:t>
      </w:r>
      <w:proofErr w:type="gramStart"/>
      <w:r w:rsidRPr="00EC2946">
        <w:rPr>
          <w:sz w:val="22"/>
          <w:szCs w:val="22"/>
        </w:rPr>
        <w:t>minore  Cognome</w:t>
      </w:r>
      <w:proofErr w:type="gramEnd"/>
      <w:r w:rsidRPr="00EC2946">
        <w:rPr>
          <w:sz w:val="22"/>
          <w:szCs w:val="22"/>
        </w:rPr>
        <w:t>________________________________   Nome_______________________________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proofErr w:type="gramStart"/>
      <w:r w:rsidRPr="00EC2946">
        <w:rPr>
          <w:sz w:val="22"/>
          <w:szCs w:val="22"/>
        </w:rPr>
        <w:t>e</w:t>
      </w:r>
      <w:proofErr w:type="gramEnd"/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nato/</w:t>
      </w:r>
      <w:proofErr w:type="gramStart"/>
      <w:r w:rsidRPr="00EC2946">
        <w:rPr>
          <w:sz w:val="22"/>
          <w:szCs w:val="22"/>
        </w:rPr>
        <w:t xml:space="preserve">a </w:t>
      </w:r>
      <w:r w:rsidR="00BA4A00"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a</w:t>
      </w:r>
      <w:proofErr w:type="spellEnd"/>
      <w:proofErr w:type="gramEnd"/>
      <w:r w:rsidRPr="00EC2946">
        <w:rPr>
          <w:sz w:val="22"/>
          <w:szCs w:val="22"/>
        </w:rPr>
        <w:t>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</w:t>
      </w:r>
      <w:proofErr w:type="spellStart"/>
      <w:r w:rsidRPr="00EC2946">
        <w:rPr>
          <w:sz w:val="22"/>
          <w:szCs w:val="22"/>
        </w:rPr>
        <w:t>via____________________________n,______C.A.P</w:t>
      </w:r>
      <w:proofErr w:type="spellEnd"/>
      <w:r w:rsidRPr="00EC2946">
        <w:rPr>
          <w:sz w:val="22"/>
          <w:szCs w:val="22"/>
        </w:rPr>
        <w:t xml:space="preserve">.______________ </w:t>
      </w:r>
      <w:proofErr w:type="spellStart"/>
      <w:r w:rsidRPr="00EC2946">
        <w:rPr>
          <w:sz w:val="22"/>
          <w:szCs w:val="22"/>
        </w:rPr>
        <w:t>cell</w:t>
      </w:r>
      <w:proofErr w:type="spellEnd"/>
      <w:r w:rsidRPr="00EC2946">
        <w:rPr>
          <w:sz w:val="22"/>
          <w:szCs w:val="22"/>
        </w:rPr>
        <w:t>.________________________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</w:t>
      </w:r>
      <w:proofErr w:type="spellStart"/>
      <w:r w:rsidRPr="00EC2946">
        <w:rPr>
          <w:sz w:val="22"/>
          <w:szCs w:val="22"/>
        </w:rPr>
        <w:t>Tipo___________________Numero_________________rilasciato</w:t>
      </w:r>
      <w:proofErr w:type="spellEnd"/>
      <w:r w:rsidRPr="00EC2946">
        <w:rPr>
          <w:sz w:val="22"/>
          <w:szCs w:val="22"/>
        </w:rPr>
        <w:t xml:space="preserve"> il ___________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Preso atto dell'informativa di cui all'art. 13 del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Informativa ex art. 13 del </w:t>
      </w:r>
      <w:proofErr w:type="spellStart"/>
      <w:r w:rsidRPr="00EC2946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 w:rsidRPr="00EC2946">
        <w:rPr>
          <w:rFonts w:ascii="Arial" w:hAnsi="Arial" w:cs="Arial"/>
          <w:b/>
          <w:bCs/>
          <w:sz w:val="22"/>
          <w:szCs w:val="22"/>
        </w:rPr>
        <w:t xml:space="preserve"> n. 196/03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I dati personali degli iscritti all’evento sportivo sono trattati in conformità al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0FF4" w:rsidRPr="00EC2946" w:rsidRDefault="00930FF4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510A" w:rsidRPr="00EC2946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42701" w:rsidRDefault="00742701" w:rsidP="009B61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</w:p>
    <w:p w:rsidR="000B0D71" w:rsidRPr="00EC2946" w:rsidRDefault="00742701" w:rsidP="007427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44235ACE" wp14:editId="1B5F7132">
            <wp:simplePos x="0" y="0"/>
            <wp:positionH relativeFrom="column">
              <wp:posOffset>5829300</wp:posOffset>
            </wp:positionH>
            <wp:positionV relativeFrom="paragraph">
              <wp:posOffset>-325120</wp:posOffset>
            </wp:positionV>
            <wp:extent cx="442572" cy="541020"/>
            <wp:effectExtent l="0" t="0" r="0" b="0"/>
            <wp:wrapNone/>
            <wp:docPr id="18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2572" cy="541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2B602F09" wp14:editId="23F92AD6">
            <wp:extent cx="615950" cy="445135"/>
            <wp:effectExtent l="0" t="0" r="0" b="0"/>
            <wp:docPr id="20" name="Immagine 1" descr="logi fiv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 fiv nuo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4"/>
          <w:szCs w:val="44"/>
        </w:rPr>
        <w:t xml:space="preserve">          </w:t>
      </w:r>
      <w:r w:rsidR="000B0D71" w:rsidRPr="00EC2946">
        <w:rPr>
          <w:rFonts w:ascii="Arial" w:hAnsi="Arial" w:cs="Arial"/>
          <w:b/>
          <w:sz w:val="44"/>
          <w:szCs w:val="44"/>
        </w:rPr>
        <w:t>MODULO PER ALLENATORI</w:t>
      </w:r>
      <w:r w:rsidRPr="0074270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742701">
        <w:rPr>
          <w:rFonts w:ascii="Arial" w:hAnsi="Arial" w:cs="Arial"/>
          <w:sz w:val="18"/>
          <w:szCs w:val="18"/>
        </w:rPr>
        <w:t>Lega Navale Salerno</w:t>
      </w:r>
    </w:p>
    <w:p w:rsidR="003A2526" w:rsidRPr="00742701" w:rsidRDefault="00742701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953"/>
        <w:gridCol w:w="2126"/>
      </w:tblGrid>
      <w:tr w:rsidR="000B0D71" w:rsidRPr="00EC2946">
        <w:tc>
          <w:tcPr>
            <w:tcW w:w="2197" w:type="dxa"/>
          </w:tcPr>
          <w:p w:rsidR="000B0D71" w:rsidRPr="00EC2946" w:rsidRDefault="000B0D71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953" w:type="dxa"/>
          </w:tcPr>
          <w:p w:rsidR="000B0D71" w:rsidRPr="00EC2946" w:rsidRDefault="000B0D71" w:rsidP="009B614F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bCs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 xml:space="preserve">MODULO </w:t>
            </w:r>
            <w:r w:rsidR="009B614F" w:rsidRPr="00EC2946">
              <w:rPr>
                <w:rFonts w:ascii="Arial" w:hAnsi="Arial" w:cs="Arial"/>
                <w:szCs w:val="32"/>
              </w:rPr>
              <w:t xml:space="preserve">ACCREDITO </w:t>
            </w:r>
            <w:r w:rsidRPr="00EC2946">
              <w:rPr>
                <w:rFonts w:ascii="Arial" w:hAnsi="Arial" w:cs="Arial"/>
                <w:szCs w:val="32"/>
              </w:rPr>
              <w:t>ALLENATORI</w:t>
            </w:r>
          </w:p>
        </w:tc>
        <w:tc>
          <w:tcPr>
            <w:tcW w:w="2126" w:type="dxa"/>
          </w:tcPr>
          <w:p w:rsidR="000B0D71" w:rsidRPr="00EC2946" w:rsidRDefault="00742701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  <w:t xml:space="preserve">           </w:t>
            </w:r>
          </w:p>
        </w:tc>
      </w:tr>
    </w:tbl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</w:t>
      </w:r>
      <w:r w:rsidR="00695AC1">
        <w:rPr>
          <w:rFonts w:ascii="Arial" w:hAnsi="Arial" w:cs="Arial"/>
          <w:b/>
          <w:bCs/>
          <w:sz w:val="22"/>
          <w:szCs w:val="22"/>
        </w:rPr>
        <w:t xml:space="preserve"> Lega Navale </w:t>
      </w:r>
      <w:proofErr w:type="spellStart"/>
      <w:r w:rsidR="00695AC1">
        <w:rPr>
          <w:rFonts w:ascii="Arial" w:hAnsi="Arial" w:cs="Arial"/>
          <w:b/>
          <w:bCs/>
          <w:sz w:val="22"/>
          <w:szCs w:val="22"/>
        </w:rPr>
        <w:t>salerno</w:t>
      </w:r>
      <w:proofErr w:type="spellEnd"/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della MANIFESTAZIONE: </w:t>
      </w:r>
      <w:r w:rsidR="00695AC1">
        <w:rPr>
          <w:rFonts w:ascii="Arial" w:hAnsi="Arial" w:cs="Arial"/>
          <w:sz w:val="22"/>
          <w:szCs w:val="22"/>
        </w:rPr>
        <w:t xml:space="preserve"> </w:t>
      </w:r>
      <w:r w:rsidR="00695AC1" w:rsidRPr="00695AC1">
        <w:rPr>
          <w:rFonts w:ascii="Arial" w:hAnsi="Arial" w:cs="Arial"/>
          <w:b/>
          <w:sz w:val="22"/>
          <w:szCs w:val="22"/>
        </w:rPr>
        <w:t>VII TAPPA Zonale LASER</w:t>
      </w:r>
    </w:p>
    <w:p w:rsidR="000B0D71" w:rsidRPr="00EC2946" w:rsidRDefault="00695AC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si terra a:  </w:t>
      </w:r>
      <w:r w:rsidRPr="00695AC1">
        <w:rPr>
          <w:rFonts w:ascii="Arial" w:hAnsi="Arial" w:cs="Arial"/>
          <w:b/>
          <w:sz w:val="22"/>
          <w:szCs w:val="22"/>
        </w:rPr>
        <w:t>SALERNO</w:t>
      </w:r>
      <w:r w:rsidR="000B0D71" w:rsidRPr="00695AC1">
        <w:rPr>
          <w:rFonts w:ascii="Arial" w:hAnsi="Arial" w:cs="Arial"/>
          <w:b/>
          <w:sz w:val="22"/>
          <w:szCs w:val="22"/>
        </w:rPr>
        <w:tab/>
        <w:t>dal:</w:t>
      </w:r>
      <w:r w:rsidRPr="00695AC1">
        <w:rPr>
          <w:rFonts w:ascii="Arial" w:hAnsi="Arial" w:cs="Arial"/>
          <w:b/>
          <w:sz w:val="22"/>
          <w:szCs w:val="22"/>
        </w:rPr>
        <w:t xml:space="preserve"> 22  </w:t>
      </w:r>
      <w:r w:rsidR="000B0D71" w:rsidRPr="00695AC1">
        <w:rPr>
          <w:rFonts w:ascii="Arial" w:hAnsi="Arial" w:cs="Arial"/>
          <w:b/>
          <w:sz w:val="22"/>
          <w:szCs w:val="22"/>
        </w:rPr>
        <w:t>al:</w:t>
      </w:r>
      <w:r w:rsidRPr="00695AC1">
        <w:rPr>
          <w:rFonts w:ascii="Arial" w:hAnsi="Arial" w:cs="Arial"/>
          <w:b/>
          <w:sz w:val="22"/>
          <w:szCs w:val="22"/>
        </w:rPr>
        <w:t xml:space="preserve"> 23 settembre 2018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N° tessera FIV:   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</w:t>
      </w:r>
      <w:r w:rsidR="00BB767F" w:rsidRPr="00EC2946">
        <w:rPr>
          <w:rFonts w:cs="Arial"/>
          <w:sz w:val="20"/>
        </w:rPr>
        <w:t>RRS</w:t>
      </w:r>
      <w:r w:rsidRPr="00EC2946">
        <w:rPr>
          <w:rFonts w:cs="Arial"/>
          <w:sz w:val="20"/>
        </w:rPr>
        <w:t xml:space="preserve"> </w:t>
      </w:r>
      <w:r w:rsidR="0052021F" w:rsidRPr="00EC2946">
        <w:rPr>
          <w:rFonts w:cs="Arial"/>
          <w:bCs/>
          <w:sz w:val="20"/>
        </w:rPr>
        <w:t>W.S.</w:t>
      </w:r>
      <w:r w:rsidRPr="00EC2946">
        <w:rPr>
          <w:rFonts w:cs="Arial"/>
          <w:sz w:val="20"/>
        </w:rPr>
        <w:t xml:space="preserve">. vigente, nel Bando, nelle Istruzioni e nelle altre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 xml:space="preserve">egole 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9B614F">
      <w:pPr>
        <w:pStyle w:val="Rientrocorpodeltesto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0B0D71" w:rsidRPr="00EC2946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:rsidR="000B0D71" w:rsidRPr="00EC2946" w:rsidRDefault="000B0D71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:rsidR="00D9052B" w:rsidRPr="00EC2946" w:rsidRDefault="00D9052B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2"/>
        <w:gridCol w:w="1544"/>
        <w:gridCol w:w="1276"/>
        <w:gridCol w:w="3172"/>
        <w:gridCol w:w="1586"/>
        <w:gridCol w:w="554"/>
      </w:tblGrid>
      <w:tr w:rsidR="000B0D71" w:rsidRPr="00EC2946" w:rsidTr="009B614F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EC2946" w:rsidTr="009B614F">
        <w:tc>
          <w:tcPr>
            <w:tcW w:w="3756" w:type="dxa"/>
            <w:gridSpan w:val="2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  <w:tr w:rsidR="000B0D71" w:rsidRPr="00EC2946" w:rsidTr="009B614F">
        <w:trPr>
          <w:gridAfter w:val="1"/>
          <w:wAfter w:w="554" w:type="dxa"/>
        </w:trPr>
        <w:tc>
          <w:tcPr>
            <w:tcW w:w="2212" w:type="dxa"/>
          </w:tcPr>
          <w:p w:rsidR="000B0D71" w:rsidRPr="00EC2946" w:rsidRDefault="000B0D71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</w:rPr>
            </w:pPr>
            <w:r w:rsidRPr="00EC2946">
              <w:lastRenderedPageBreak/>
              <w:br w:type="page"/>
            </w:r>
            <w:r w:rsidR="00C57C54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15950" cy="437515"/>
                  <wp:effectExtent l="19050" t="0" r="0" b="0"/>
                  <wp:docPr id="9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gridSpan w:val="3"/>
          </w:tcPr>
          <w:p w:rsidR="000B0D71" w:rsidRPr="00EC2946" w:rsidRDefault="000B0D71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:rsidR="002145C6" w:rsidRDefault="002145C6" w:rsidP="003A2526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i/>
                <w:sz w:val="16"/>
                <w:szCs w:val="16"/>
              </w:rPr>
            </w:pPr>
          </w:p>
          <w:p w:rsidR="000B0D71" w:rsidRPr="00EC2946" w:rsidRDefault="003A2526" w:rsidP="003A2526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i/>
                <w:sz w:val="16"/>
                <w:szCs w:val="16"/>
              </w:rPr>
              <w:t>Lega Navale Salerno</w:t>
            </w:r>
          </w:p>
        </w:tc>
      </w:tr>
    </w:tbl>
    <w:p w:rsidR="00695AC1" w:rsidRPr="00EC2946" w:rsidRDefault="00742701" w:rsidP="00695AC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240CDCA9" wp14:editId="1C79F785">
            <wp:simplePos x="0" y="0"/>
            <wp:positionH relativeFrom="column">
              <wp:posOffset>5500370</wp:posOffset>
            </wp:positionH>
            <wp:positionV relativeFrom="paragraph">
              <wp:posOffset>-826770</wp:posOffset>
            </wp:positionV>
            <wp:extent cx="442572" cy="541020"/>
            <wp:effectExtent l="0" t="0" r="0" b="0"/>
            <wp:wrapNone/>
            <wp:docPr id="2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442572" cy="5410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AC1"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</w:t>
      </w:r>
      <w:r w:rsidR="00695AC1">
        <w:rPr>
          <w:rFonts w:ascii="Arial" w:hAnsi="Arial" w:cs="Arial"/>
          <w:b/>
          <w:bCs/>
          <w:sz w:val="22"/>
          <w:szCs w:val="22"/>
        </w:rPr>
        <w:t xml:space="preserve"> Lega Navale </w:t>
      </w:r>
      <w:proofErr w:type="spellStart"/>
      <w:r w:rsidR="00695AC1">
        <w:rPr>
          <w:rFonts w:ascii="Arial" w:hAnsi="Arial" w:cs="Arial"/>
          <w:b/>
          <w:bCs/>
          <w:sz w:val="22"/>
          <w:szCs w:val="22"/>
        </w:rPr>
        <w:t>salerno</w:t>
      </w:r>
      <w:proofErr w:type="spellEnd"/>
    </w:p>
    <w:p w:rsidR="00695AC1" w:rsidRPr="00EC2946" w:rsidRDefault="00695AC1" w:rsidP="00695AC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della MANIFESTAZIONE: </w:t>
      </w:r>
      <w:r>
        <w:rPr>
          <w:rFonts w:ascii="Arial" w:hAnsi="Arial" w:cs="Arial"/>
          <w:sz w:val="22"/>
          <w:szCs w:val="22"/>
        </w:rPr>
        <w:t xml:space="preserve"> </w:t>
      </w:r>
      <w:r w:rsidRPr="00695AC1">
        <w:rPr>
          <w:rFonts w:ascii="Arial" w:hAnsi="Arial" w:cs="Arial"/>
          <w:b/>
          <w:sz w:val="22"/>
          <w:szCs w:val="22"/>
        </w:rPr>
        <w:t>VII TAPPA Zonale LASER</w:t>
      </w:r>
    </w:p>
    <w:p w:rsidR="00695AC1" w:rsidRPr="00EC2946" w:rsidRDefault="00695AC1" w:rsidP="00695AC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si terra a:  </w:t>
      </w:r>
      <w:r w:rsidRPr="00695AC1">
        <w:rPr>
          <w:rFonts w:ascii="Arial" w:hAnsi="Arial" w:cs="Arial"/>
          <w:b/>
          <w:sz w:val="22"/>
          <w:szCs w:val="22"/>
        </w:rPr>
        <w:t>SALERNO</w:t>
      </w:r>
      <w:r w:rsidRPr="00695AC1">
        <w:rPr>
          <w:rFonts w:ascii="Arial" w:hAnsi="Arial" w:cs="Arial"/>
          <w:b/>
          <w:sz w:val="22"/>
          <w:szCs w:val="22"/>
        </w:rPr>
        <w:tab/>
        <w:t>dal: 22  al: 23 settembre 2018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N°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:rsidR="000B0D71" w:rsidRPr="00EC2946" w:rsidRDefault="000B0D71">
      <w:pPr>
        <w:pStyle w:val="Corpo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:rsidR="000B0D71" w:rsidRPr="00EC2946" w:rsidRDefault="000B0D71">
      <w:pPr>
        <w:pStyle w:val="Corpo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la propria disponibilità a mettersi a disposizione del Comitato di Regata e a seguirne le direttive e istruzioni. Dichiara inoltre di accettare tutte le norme indicate: nel </w:t>
      </w:r>
      <w:r w:rsidR="00C77BCF" w:rsidRPr="00EC2946">
        <w:rPr>
          <w:rFonts w:cs="Arial"/>
          <w:sz w:val="20"/>
        </w:rPr>
        <w:t>RRS W.S.</w:t>
      </w:r>
      <w:r w:rsidRPr="00EC2946">
        <w:rPr>
          <w:rFonts w:cs="Arial"/>
          <w:sz w:val="20"/>
        </w:rPr>
        <w:t xml:space="preserve"> </w:t>
      </w:r>
      <w:r w:rsidR="007A735F" w:rsidRPr="00EC2946">
        <w:rPr>
          <w:rFonts w:cs="Arial"/>
          <w:sz w:val="20"/>
        </w:rPr>
        <w:t>vigente</w:t>
      </w:r>
      <w:r w:rsidRPr="00EC2946">
        <w:rPr>
          <w:rFonts w:cs="Arial"/>
          <w:sz w:val="20"/>
        </w:rPr>
        <w:t>, nel Bando, nelle</w:t>
      </w:r>
      <w:r w:rsidR="00F950B8" w:rsidRPr="00EC2946">
        <w:rPr>
          <w:rFonts w:cs="Arial"/>
          <w:sz w:val="20"/>
        </w:rPr>
        <w:t xml:space="preserve"> Istruzioni e nelle altre R</w:t>
      </w:r>
      <w:r w:rsidRPr="00EC2946">
        <w:rPr>
          <w:rFonts w:cs="Arial"/>
          <w:sz w:val="20"/>
        </w:rPr>
        <w:t xml:space="preserve">egole e </w:t>
      </w:r>
      <w:r w:rsidR="00F950B8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C77BCF">
      <w:pPr>
        <w:pStyle w:val="Rientrocorpodeltesto"/>
        <w:ind w:left="0"/>
        <w:rPr>
          <w:rFonts w:ascii="Comic Sans MS" w:hAnsi="Comic Sans MS" w:cs="Arial"/>
          <w:i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 xml:space="preserve">Dichiaro di essere informato, ai sensi e per gli effetti di cui all’art. 13 del D.lgs n. 196/2003, che i dati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 xml:space="preserve">ersonali raccolti saranno trattati, anche con strumenti informatici, esclusivamente nell’ambito del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>rocedimento per il quale il presente modulo viene compilato.</w:t>
      </w:r>
    </w:p>
    <w:p w:rsidR="00C77BCF" w:rsidRPr="00EC2946" w:rsidRDefault="00C77BCF" w:rsidP="00C77BCF">
      <w:pPr>
        <w:pStyle w:val="Rientrocorpodeltesto"/>
        <w:ind w:left="0"/>
        <w:rPr>
          <w:rFonts w:ascii="Arial" w:hAnsi="Arial" w:cs="Arial"/>
        </w:rPr>
      </w:pP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0B0D71" w:rsidRPr="00EC2946" w:rsidRDefault="000B0D71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6"/>
        <w:gridCol w:w="5312"/>
      </w:tblGrid>
      <w:tr w:rsidR="000B0D71" w:rsidRPr="00EC2946" w:rsidTr="009D6F16">
        <w:tc>
          <w:tcPr>
            <w:tcW w:w="375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F16" w:rsidRPr="00EC2946">
        <w:tc>
          <w:tcPr>
            <w:tcW w:w="3756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6A1195">
      <w:pPr>
        <w:pStyle w:val="Titolo7"/>
        <w:ind w:firstLine="11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7488" behindDoc="0" locked="0" layoutInCell="1" allowOverlap="1" wp14:anchorId="4A233A97" wp14:editId="448B7C6F">
            <wp:simplePos x="0" y="0"/>
            <wp:positionH relativeFrom="column">
              <wp:posOffset>5882640</wp:posOffset>
            </wp:positionH>
            <wp:positionV relativeFrom="paragraph">
              <wp:posOffset>-434340</wp:posOffset>
            </wp:positionV>
            <wp:extent cx="541020" cy="670560"/>
            <wp:effectExtent l="0" t="0" r="0" b="0"/>
            <wp:wrapNone/>
            <wp:docPr id="16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0D71" w:rsidRPr="00EC2946">
        <w:rPr>
          <w:rFonts w:ascii="Arial" w:hAnsi="Arial" w:cs="Arial"/>
          <w:sz w:val="32"/>
          <w:szCs w:val="32"/>
        </w:rPr>
        <w:t>MODULO RICHIESTA DI ACCREDITAMENTO NATANTE</w:t>
      </w:r>
      <w:r>
        <w:rPr>
          <w:rFonts w:ascii="Arial" w:hAnsi="Arial" w:cs="Arial"/>
          <w:sz w:val="32"/>
          <w:szCs w:val="32"/>
        </w:rPr>
        <w:t xml:space="preserve">    </w:t>
      </w:r>
    </w:p>
    <w:p w:rsidR="000B0D71" w:rsidRPr="006A1195" w:rsidRDefault="006A1195">
      <w:pPr>
        <w:pStyle w:val="Titolo7"/>
        <w:ind w:firstLine="11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sz w:val="20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 w:rsidRPr="006A1195"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 xml:space="preserve">                   Lega Navale Salerno</w:t>
      </w:r>
    </w:p>
    <w:p w:rsidR="000B0D71" w:rsidRDefault="000B0D71">
      <w:pPr>
        <w:rPr>
          <w:rFonts w:ascii="Arial" w:hAnsi="Arial" w:cs="Arial"/>
          <w:sz w:val="20"/>
        </w:rPr>
      </w:pPr>
    </w:p>
    <w:p w:rsidR="006A1195" w:rsidRPr="00EC2946" w:rsidRDefault="006A1195">
      <w:pPr>
        <w:rPr>
          <w:rFonts w:ascii="Arial" w:hAnsi="Arial" w:cs="Arial"/>
          <w:sz w:val="20"/>
        </w:rPr>
      </w:pPr>
    </w:p>
    <w:p w:rsidR="000B0D71" w:rsidRPr="00EC2946" w:rsidRDefault="007B3362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w:pict>
          <v:rect id="_x0000_s1027" style="position:absolute;left:0;text-align:left;margin-left:354.2pt;margin-top:2.8pt;width:9pt;height:9pt;z-index:251651584"/>
        </w:pict>
      </w:r>
      <w:r>
        <w:rPr>
          <w:rFonts w:cs="Arial"/>
          <w:noProof/>
          <w:sz w:val="20"/>
          <w:lang w:eastAsia="it-IT"/>
        </w:rPr>
        <w:pict>
          <v:rect id="_x0000_s1026" style="position:absolute;left:0;text-align:left;margin-left:213.5pt;margin-top:2.85pt;width:9pt;height:9pt;z-index:251650560"/>
        </w:pict>
      </w:r>
      <w:r w:rsidR="000B0D71" w:rsidRPr="00EC2946">
        <w:rPr>
          <w:rFonts w:cs="Arial"/>
          <w:sz w:val="20"/>
        </w:rPr>
        <w:t>Tipo Natante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Gommone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Motoscafo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Lunghezza F.T. Metri: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proofErr w:type="spellStart"/>
      <w:r w:rsidRPr="00EC2946">
        <w:rPr>
          <w:rFonts w:ascii="Arial" w:hAnsi="Arial" w:cs="Arial"/>
          <w:b/>
          <w:bCs/>
          <w:sz w:val="20"/>
        </w:rPr>
        <w:t>Hp</w:t>
      </w:r>
      <w:proofErr w:type="spellEnd"/>
      <w:r w:rsidRPr="00EC2946">
        <w:rPr>
          <w:rFonts w:ascii="Arial" w:hAnsi="Arial" w:cs="Arial"/>
          <w:b/>
          <w:bCs/>
          <w:sz w:val="20"/>
        </w:rPr>
        <w:t>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7B33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1" style="position:absolute;left:0;text-align:left;margin-left:315pt;margin-top:2.05pt;width:9pt;height:9pt;z-index:251661824"/>
        </w:pict>
      </w:r>
      <w:r>
        <w:rPr>
          <w:rFonts w:ascii="Arial" w:hAnsi="Arial" w:cs="Arial"/>
          <w:b/>
          <w:bCs/>
          <w:sz w:val="20"/>
        </w:rPr>
        <w:pict>
          <v:rect id="_x0000_s1032" style="position:absolute;left:0;text-align:left;margin-left:234pt;margin-top:2.05pt;width:9pt;height:9pt;z-index:25165568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0B0D71" w:rsidRPr="00EC2946" w:rsidRDefault="007B33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4" style="position:absolute;left:0;text-align:left;margin-left:450pt;margin-top:1.05pt;width:9pt;height:9pt;z-index:251656704"/>
        </w:pict>
      </w:r>
      <w:r>
        <w:rPr>
          <w:rFonts w:ascii="Arial" w:hAnsi="Arial" w:cs="Arial"/>
          <w:b/>
          <w:bCs/>
          <w:sz w:val="20"/>
        </w:rPr>
        <w:pict>
          <v:rect id="_x0000_s1031" style="position:absolute;left:0;text-align:left;margin-left:369pt;margin-top:1.05pt;width:9pt;height:9pt;z-index:251654656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7B33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6" style="position:absolute;left:0;text-align:left;margin-left:450pt;margin-top:2.55pt;width:9pt;height:9pt;z-index:251658752"/>
        </w:pict>
      </w:r>
      <w:r>
        <w:rPr>
          <w:rFonts w:ascii="Arial" w:hAnsi="Arial" w:cs="Arial"/>
          <w:b/>
          <w:bCs/>
          <w:sz w:val="20"/>
        </w:rPr>
        <w:pict>
          <v:rect id="_x0000_s1035" style="position:absolute;left:0;text-align:left;margin-left:369pt;margin-top:2.55pt;width:9pt;height:9pt;z-index:251657728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7B33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7" style="position:absolute;left:0;text-align:left;margin-left:369pt;margin-top:1.55pt;width:9pt;height:9pt;z-index:251659776"/>
        </w:pict>
      </w:r>
      <w:r>
        <w:rPr>
          <w:rFonts w:ascii="Arial" w:hAnsi="Arial" w:cs="Arial"/>
          <w:b/>
          <w:bCs/>
          <w:sz w:val="20"/>
        </w:rPr>
        <w:pict>
          <v:rect id="_x0000_s1030" style="position:absolute;left:0;text-align:left;margin-left:450.2pt;margin-top:4.15pt;width:9pt;height:9pt;z-index:251653632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7B336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28" style="position:absolute;left:0;text-align:left;margin-left:414pt;margin-top:13.05pt;width:9pt;height:9pt;z-index:251652608"/>
        </w:pict>
      </w:r>
      <w:r>
        <w:rPr>
          <w:rFonts w:ascii="Arial" w:hAnsi="Arial" w:cs="Arial"/>
          <w:b/>
          <w:bCs/>
          <w:sz w:val="20"/>
        </w:rPr>
        <w:pict>
          <v:rect id="_x0000_s1038" style="position:absolute;left:0;text-align:left;margin-left:342pt;margin-top:13.05pt;width:9pt;height:9pt;z-index:25166080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EC2946">
        <w:rPr>
          <w:rFonts w:ascii="Arial" w:hAnsi="Arial" w:cs="Arial"/>
          <w:b/>
          <w:bCs/>
          <w:sz w:val="20"/>
        </w:rPr>
        <w:t>_________</w:t>
      </w:r>
    </w:p>
    <w:p w:rsidR="000B0D71" w:rsidRPr="00EC2946" w:rsidRDefault="007B3362">
      <w:pPr>
        <w:pStyle w:val="Titolo1"/>
        <w:rPr>
          <w:sz w:val="20"/>
        </w:rPr>
      </w:pPr>
      <w:r>
        <w:rPr>
          <w:b w:val="0"/>
          <w:bCs w:val="0"/>
          <w:noProof/>
          <w:sz w:val="20"/>
        </w:rPr>
        <w:pict>
          <v:rect id="_x0000_s1050" style="position:absolute;margin-left:396pt;margin-top:4.55pt;width:90pt;height:36pt;z-index:251668992"/>
        </w:pict>
      </w:r>
      <w:r w:rsidR="000B0D71" w:rsidRPr="00EC2946">
        <w:rPr>
          <w:sz w:val="20"/>
        </w:rPr>
        <w:t>Riservato al:   - Comitato Organizzatore  -  Comitato di Regata  -  Giuria  -</w:t>
      </w: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7B33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3" style="position:absolute;left:0;text-align:left;margin-left:234pt;margin-top:2.55pt;width:9pt;height:9pt;z-index:251663872"/>
        </w:pict>
      </w:r>
      <w:r>
        <w:rPr>
          <w:rFonts w:ascii="Arial" w:hAnsi="Arial" w:cs="Arial"/>
          <w:b/>
          <w:bCs/>
          <w:sz w:val="20"/>
        </w:rPr>
        <w:pict>
          <v:rect id="_x0000_s1042" style="position:absolute;left:0;text-align:left;margin-left:162pt;margin-top:2.55pt;width:9pt;height:9pt;z-index:251662848"/>
        </w:pict>
      </w:r>
      <w:r w:rsidR="000B0D71" w:rsidRPr="00EC2946">
        <w:rPr>
          <w:rFonts w:ascii="Arial" w:hAnsi="Arial" w:cs="Arial"/>
          <w:b/>
          <w:bCs/>
          <w:sz w:val="20"/>
        </w:rPr>
        <w:t>Il natante è stato accreditato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C52CF3" w:rsidRPr="00EC2946">
        <w:rPr>
          <w:rFonts w:ascii="Arial" w:hAnsi="Arial" w:cs="Arial"/>
          <w:b/>
          <w:bCs/>
          <w:sz w:val="20"/>
        </w:rPr>
        <w:t xml:space="preserve">          </w:t>
      </w:r>
      <w:r w:rsidR="000B0D71" w:rsidRPr="00EC2946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0B0D71" w:rsidRPr="00EC2946" w:rsidRDefault="007B3362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5" style="position:absolute;left:0;text-align:left;margin-left:269.3pt;margin-top:4.05pt;width:9pt;height:9pt;z-index:251665920"/>
        </w:pict>
      </w:r>
      <w:r>
        <w:rPr>
          <w:rFonts w:ascii="Arial" w:hAnsi="Arial" w:cs="Arial"/>
          <w:b/>
          <w:bCs/>
          <w:sz w:val="20"/>
        </w:rPr>
        <w:pict>
          <v:rect id="_x0000_s1044" style="position:absolute;left:0;text-align:left;margin-left:193.65pt;margin-top:4.05pt;width:9pt;height:9pt;z-index:251664896"/>
        </w:pict>
      </w:r>
      <w:r w:rsidR="000B0D71" w:rsidRPr="00EC2946">
        <w:rPr>
          <w:rFonts w:ascii="Arial" w:hAnsi="Arial" w:cs="Arial"/>
          <w:b/>
          <w:bCs/>
          <w:sz w:val="20"/>
        </w:rPr>
        <w:t>Deposito Versato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:rsidR="000B0D71" w:rsidRPr="00EC2946" w:rsidRDefault="007B3362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7" style="position:absolute;left:0;text-align:left;margin-left:238.65pt;margin-top:4.4pt;width:9pt;height:9pt;z-index:251667968"/>
        </w:pict>
      </w:r>
      <w:r>
        <w:rPr>
          <w:rFonts w:ascii="Arial" w:hAnsi="Arial" w:cs="Arial"/>
          <w:b/>
          <w:bCs/>
          <w:sz w:val="20"/>
        </w:rPr>
        <w:pict>
          <v:rect id="_x0000_s1046" style="position:absolute;left:0;text-align:left;margin-left:162pt;margin-top:4.4pt;width:9pt;height:9pt;z-index:251666944"/>
        </w:pict>
      </w:r>
      <w:r w:rsidR="000B0D71" w:rsidRPr="00EC2946">
        <w:rPr>
          <w:rFonts w:ascii="Arial" w:hAnsi="Arial" w:cs="Arial"/>
          <w:b/>
          <w:bCs/>
          <w:sz w:val="20"/>
        </w:rPr>
        <w:t>Eventuali note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:rsidR="000B0D71" w:rsidRPr="00EC2946" w:rsidRDefault="000B0D71">
      <w:pPr>
        <w:rPr>
          <w:rFonts w:ascii="Arial" w:hAnsi="Arial" w:cs="Arial"/>
          <w:b/>
          <w:szCs w:val="48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483915" w:rsidRPr="00EC2946" w:rsidTr="00A6026C">
        <w:trPr>
          <w:cantSplit/>
          <w:trHeight w:val="563"/>
        </w:trPr>
        <w:tc>
          <w:tcPr>
            <w:tcW w:w="10276" w:type="dxa"/>
          </w:tcPr>
          <w:p w:rsidR="00483915" w:rsidRPr="00EC2946" w:rsidRDefault="003A2526" w:rsidP="000D5299">
            <w:pPr>
              <w:tabs>
                <w:tab w:val="left" w:pos="8647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45440" behindDoc="0" locked="0" layoutInCell="1" allowOverlap="1" wp14:anchorId="304203EC" wp14:editId="6F9D334C">
                  <wp:simplePos x="0" y="0"/>
                  <wp:positionH relativeFrom="column">
                    <wp:posOffset>5661660</wp:posOffset>
                  </wp:positionH>
                  <wp:positionV relativeFrom="paragraph">
                    <wp:posOffset>-328930</wp:posOffset>
                  </wp:positionV>
                  <wp:extent cx="541020" cy="670560"/>
                  <wp:effectExtent l="0" t="0" r="0" b="0"/>
                  <wp:wrapNone/>
                  <wp:docPr id="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41020" cy="670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7C54">
              <w:rPr>
                <w:noProof/>
              </w:rPr>
              <w:drawing>
                <wp:inline distT="0" distB="0" distL="0" distR="0">
                  <wp:extent cx="566420" cy="407670"/>
                  <wp:effectExtent l="19050" t="0" r="5080" b="0"/>
                  <wp:docPr id="10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516" w:rsidRPr="00EC2946">
              <w:rPr>
                <w:rFonts w:ascii="Arial" w:hAnsi="Arial" w:cs="Arial"/>
                <w:sz w:val="44"/>
              </w:rPr>
              <w:t xml:space="preserve">               </w:t>
            </w:r>
            <w:r w:rsidR="00F00516" w:rsidRPr="00EC2946">
              <w:rPr>
                <w:rFonts w:ascii="Arial" w:hAnsi="Arial" w:cs="Arial"/>
                <w:b/>
                <w:sz w:val="44"/>
              </w:rPr>
              <w:t>MODULO DI ISCRIZIONE</w:t>
            </w:r>
            <w:r w:rsidR="00483915" w:rsidRPr="00EC2946">
              <w:rPr>
                <w:lang w:val="es-ES_tradnl"/>
              </w:rPr>
              <w:tab/>
            </w:r>
            <w:r w:rsidR="00483915" w:rsidRPr="003A2526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L</w:t>
            </w:r>
            <w:r w:rsidR="000440C9" w:rsidRPr="003A2526">
              <w:rPr>
                <w:rFonts w:asciiTheme="minorHAnsi" w:hAnsiTheme="minorHAnsi"/>
                <w:b/>
                <w:sz w:val="16"/>
                <w:szCs w:val="16"/>
                <w:lang w:val="es-ES_tradnl"/>
              </w:rPr>
              <w:t>ega Navale Salerno</w:t>
            </w:r>
          </w:p>
        </w:tc>
      </w:tr>
    </w:tbl>
    <w:p w:rsidR="00483915" w:rsidRPr="00EC2946" w:rsidRDefault="00483915" w:rsidP="00483915">
      <w:pPr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  <w:r w:rsidR="00CE1EC5" w:rsidRPr="00CE1EC5">
        <w:rPr>
          <w:rFonts w:ascii="Arial" w:hAnsi="Arial" w:cs="Arial"/>
          <w:b/>
          <w:i/>
          <w:iCs/>
        </w:rPr>
        <w:t>LE</w:t>
      </w:r>
      <w:r w:rsidR="00695AC1">
        <w:rPr>
          <w:rFonts w:ascii="Arial" w:hAnsi="Arial" w:cs="Arial"/>
          <w:b/>
          <w:i/>
          <w:iCs/>
        </w:rPr>
        <w:t xml:space="preserve">GA NAVALE ITALIANA sezione di </w:t>
      </w:r>
      <w:r w:rsidR="00CE1EC5" w:rsidRPr="00CE1EC5">
        <w:rPr>
          <w:rFonts w:ascii="Arial" w:hAnsi="Arial" w:cs="Arial"/>
          <w:b/>
          <w:i/>
          <w:iCs/>
        </w:rPr>
        <w:t xml:space="preserve"> SALERNO</w:t>
      </w:r>
    </w:p>
    <w:p w:rsidR="00483915" w:rsidRPr="00EC2946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1"/>
        <w:gridCol w:w="283"/>
        <w:gridCol w:w="3824"/>
      </w:tblGrid>
      <w:tr w:rsidR="00483915" w:rsidRPr="00EC2946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742701" w:rsidRDefault="00742701" w:rsidP="000D5299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b/>
                <w:sz w:val="32"/>
                <w:szCs w:val="32"/>
              </w:rPr>
            </w:pPr>
            <w:r w:rsidRPr="00742701">
              <w:rPr>
                <w:rFonts w:ascii="Arial" w:hAnsi="Arial" w:cs="Arial"/>
                <w:b/>
                <w:sz w:val="32"/>
                <w:szCs w:val="32"/>
              </w:rPr>
              <w:t>VII TAPPA ZONALE LASER</w:t>
            </w:r>
          </w:p>
          <w:p w:rsidR="00483915" w:rsidRPr="00EC2946" w:rsidRDefault="00742701" w:rsidP="000D5299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r>
              <w:rPr>
                <w:rFonts w:ascii="Arial" w:hAnsi="Arial" w:cs="Arial"/>
                <w:i/>
                <w:sz w:val="28"/>
              </w:rPr>
              <w:t>SALERNO 22-23 Settembre 2018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</w:tc>
      </w:tr>
    </w:tbl>
    <w:p w:rsidR="00483915" w:rsidRPr="00EC2946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EC2946" w:rsidTr="000A26E6">
        <w:trPr>
          <w:cantSplit/>
        </w:trPr>
        <w:tc>
          <w:tcPr>
            <w:tcW w:w="4039" w:type="dxa"/>
            <w:gridSpan w:val="6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EC2946" w:rsidRDefault="00483915" w:rsidP="000D5299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Pr="00EC2946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</w:t>
      </w:r>
      <w:r w:rsidR="00C52CF3" w:rsidRPr="00EC2946">
        <w:rPr>
          <w:rFonts w:ascii="Arial" w:hAnsi="Arial" w:cs="Arial"/>
          <w:sz w:val="16"/>
          <w:szCs w:val="16"/>
        </w:rPr>
        <w:t xml:space="preserve">Le </w:t>
      </w:r>
      <w:r w:rsidRPr="00EC2946">
        <w:rPr>
          <w:rFonts w:ascii="Arial" w:hAnsi="Arial" w:cs="Arial"/>
          <w:sz w:val="16"/>
          <w:szCs w:val="16"/>
        </w:rPr>
        <w:t>informazioni</w:t>
      </w:r>
      <w:r w:rsidR="00C52CF3" w:rsidRPr="00EC2946">
        <w:rPr>
          <w:rFonts w:ascii="Arial" w:hAnsi="Arial" w:cs="Arial"/>
          <w:sz w:val="16"/>
          <w:szCs w:val="16"/>
        </w:rPr>
        <w:t xml:space="preserve"> seguenti </w:t>
      </w:r>
      <w:r w:rsidRPr="00EC2946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EC2946">
        <w:rPr>
          <w:rFonts w:ascii="Arial" w:hAnsi="Arial" w:cs="Arial"/>
          <w:sz w:val="16"/>
          <w:szCs w:val="16"/>
        </w:rPr>
        <w:t>-</w:t>
      </w:r>
      <w:r w:rsidRPr="00EC2946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483915" w:rsidRPr="00EC2946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>Cap:                     Città:                                               Prov.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EC2946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 xml:space="preserve">Cap:                     Città:                                              Prov.               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proofErr w:type="spellStart"/>
            <w:r w:rsidRPr="00EC2946">
              <w:rPr>
                <w:rFonts w:ascii="Arial" w:hAnsi="Arial"/>
              </w:rPr>
              <w:t>Cel</w:t>
            </w:r>
            <w:proofErr w:type="spellEnd"/>
            <w:r w:rsidRPr="00EC2946">
              <w:rPr>
                <w:rFonts w:ascii="Arial" w:hAnsi="Arial"/>
              </w:rPr>
              <w:t>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</w:r>
            <w:proofErr w:type="spellStart"/>
            <w:r w:rsidRPr="00EC2946">
              <w:rPr>
                <w:rFonts w:ascii="Arial" w:hAnsi="Arial"/>
              </w:rPr>
              <w:t>Tess</w:t>
            </w:r>
            <w:proofErr w:type="spellEnd"/>
            <w:r w:rsidRPr="00EC2946">
              <w:rPr>
                <w:rFonts w:ascii="Arial" w:hAnsi="Arial"/>
              </w:rPr>
              <w:t>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5"/>
      </w:tblGrid>
      <w:tr w:rsidR="00483915" w:rsidRPr="00EC2946" w:rsidTr="000D5299">
        <w:trPr>
          <w:trHeight w:val="381"/>
        </w:trPr>
        <w:tc>
          <w:tcPr>
            <w:tcW w:w="10455" w:type="dxa"/>
          </w:tcPr>
          <w:p w:rsidR="00483915" w:rsidRPr="00EC2946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1" w:name="OLE_LINK1"/>
            <w:bookmarkStart w:id="2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1"/>
      <w:bookmarkEnd w:id="2"/>
    </w:tbl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483915" w:rsidRPr="00EC2946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Accetto di sottopormi al Regolamento di Regata </w:t>
      </w:r>
      <w:proofErr w:type="spellStart"/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.in</w:t>
      </w:r>
      <w:proofErr w:type="spellEnd"/>
      <w:r w:rsidRPr="00EC2946">
        <w:rPr>
          <w:rFonts w:ascii="Arial" w:hAnsi="Arial" w:cs="Arial"/>
          <w:sz w:val="14"/>
          <w:szCs w:val="14"/>
        </w:rPr>
        <w:t xml:space="preserve"> vigore, ed alle altre regole e regolamenti che disciplinano questa manifestazione. Dichiaro di assumere personale responsabilità sulle qualità marine della mia imbarcazione, sull'equipaggiamento e sulle dotazioni di sicurezza. Il/</w:t>
      </w:r>
      <w:smartTag w:uri="urn:schemas-microsoft-com:office:smarttags" w:element="PersonName">
        <w:smartTagPr>
          <w:attr w:name="ProductID" w:val="la Sottoscritto"/>
        </w:smartTagPr>
        <w:r w:rsidRPr="00EC2946">
          <w:rPr>
            <w:rFonts w:ascii="Arial" w:hAnsi="Arial" w:cs="Arial"/>
            <w:sz w:val="14"/>
            <w:szCs w:val="14"/>
          </w:rPr>
          <w:t>la Sottoscritto</w:t>
        </w:r>
      </w:smartTag>
      <w:r w:rsidRPr="00EC2946">
        <w:rPr>
          <w:rFonts w:ascii="Arial" w:hAnsi="Arial" w:cs="Arial"/>
          <w:sz w:val="14"/>
          <w:szCs w:val="14"/>
        </w:rPr>
        <w:t>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</w:t>
      </w:r>
      <w:r w:rsidR="00C77BCF" w:rsidRPr="00EC2946">
        <w:rPr>
          <w:rFonts w:ascii="Arial" w:hAnsi="Arial" w:cs="Arial"/>
          <w:sz w:val="14"/>
          <w:szCs w:val="14"/>
        </w:rPr>
        <w:t>a</w:t>
      </w:r>
      <w:r w:rsidRPr="00EC2946">
        <w:rPr>
          <w:rFonts w:ascii="Arial" w:hAnsi="Arial" w:cs="Arial"/>
          <w:sz w:val="14"/>
          <w:szCs w:val="14"/>
        </w:rPr>
        <w:t xml:space="preserve">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Dichiaro di essere informato, ai sensi e per gli effetti di cui all’art. 13 del </w:t>
      </w:r>
      <w:proofErr w:type="spellStart"/>
      <w:r w:rsidRPr="00EC2946">
        <w:rPr>
          <w:rFonts w:ascii="Arial" w:hAnsi="Arial" w:cs="Arial"/>
          <w:sz w:val="14"/>
          <w:szCs w:val="14"/>
        </w:rPr>
        <w:t>D.lgs</w:t>
      </w:r>
      <w:proofErr w:type="spellEnd"/>
      <w:r w:rsidRPr="00EC2946">
        <w:rPr>
          <w:rFonts w:ascii="Arial" w:hAnsi="Arial" w:cs="Arial"/>
          <w:sz w:val="14"/>
          <w:szCs w:val="14"/>
        </w:rPr>
        <w:t xml:space="preserve"> n. 196/2003, che i dati personali raccolti saranno trattati, anche con strumenti informatici, esclusivamente nell’ambito del procedimento per il quale il presente modulo viene compilato.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275"/>
        <w:gridCol w:w="3969"/>
      </w:tblGrid>
      <w:tr w:rsidR="00483915" w:rsidRPr="00EC2946" w:rsidTr="000D5299">
        <w:tc>
          <w:tcPr>
            <w:tcW w:w="4465" w:type="dxa"/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402"/>
        <w:gridCol w:w="3402"/>
      </w:tblGrid>
      <w:tr w:rsidR="00483915" w:rsidRPr="00EC2946" w:rsidTr="00483915">
        <w:tc>
          <w:tcPr>
            <w:tcW w:w="3402" w:type="dxa"/>
          </w:tcPr>
          <w:p w:rsidR="00483915" w:rsidRPr="00EC2946" w:rsidRDefault="00C57C54" w:rsidP="00483915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487045" cy="347980"/>
                  <wp:effectExtent l="19050" t="0" r="8255" b="0"/>
                  <wp:docPr id="11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Pagina 2 del Modulo di Iscrizione </w:t>
            </w:r>
          </w:p>
        </w:tc>
      </w:tr>
      <w:tr w:rsidR="00483915" w:rsidRPr="00EC2946" w:rsidTr="00483915"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rPr>
                <w:noProof/>
              </w:rPr>
            </w:pP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</w:pP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spacing w:before="80"/>
        <w:jc w:val="center"/>
        <w:rPr>
          <w:rFonts w:ascii="Arial" w:hAnsi="Arial" w:cs="Arial"/>
          <w:i/>
          <w:sz w:val="28"/>
          <w:szCs w:val="28"/>
        </w:rPr>
      </w:pPr>
      <w:r w:rsidRPr="00EC2946">
        <w:rPr>
          <w:rFonts w:ascii="Arial" w:hAnsi="Arial" w:cs="Arial"/>
          <w:i/>
          <w:sz w:val="28"/>
          <w:szCs w:val="28"/>
        </w:rPr>
        <w:t>(RISERVATO ALLA SEGRETERIA)</w:t>
      </w: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850"/>
        <w:gridCol w:w="851"/>
        <w:gridCol w:w="283"/>
        <w:gridCol w:w="4253"/>
      </w:tblGrid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483915" w:rsidRPr="00EC2946" w:rsidRDefault="00483915" w:rsidP="00E63BAC">
            <w:pPr>
              <w:pStyle w:val="Titolo5"/>
              <w:jc w:val="center"/>
              <w:rPr>
                <w:rFonts w:ascii="Arial" w:hAnsi="Arial" w:cs="Arial"/>
                <w:i w:val="0"/>
              </w:rPr>
            </w:pPr>
            <w:r w:rsidRPr="00EC2946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483915" w:rsidRPr="00EC2946" w:rsidRDefault="00483915" w:rsidP="00E63BAC">
            <w:pPr>
              <w:pStyle w:val="Titolo8"/>
              <w:spacing w:before="240" w:after="60"/>
              <w:jc w:val="center"/>
              <w:rPr>
                <w:sz w:val="26"/>
                <w:szCs w:val="26"/>
              </w:rPr>
            </w:pPr>
            <w:r w:rsidRPr="00EC2946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117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7B1175" w:rsidRPr="00EC2946" w:rsidRDefault="007B1175" w:rsidP="007B1175">
            <w:pPr>
              <w:pStyle w:val="Titolo6"/>
              <w:rPr>
                <w:rFonts w:cs="Arial"/>
                <w:sz w:val="26"/>
                <w:szCs w:val="26"/>
              </w:rPr>
            </w:pPr>
            <w:r w:rsidRPr="007B1175">
              <w:rPr>
                <w:rFonts w:cs="Arial"/>
                <w:b w:val="0"/>
                <w:sz w:val="26"/>
                <w:szCs w:val="26"/>
              </w:rPr>
              <w:t xml:space="preserve">Licenza FIV per la pubblicità, qualora ricorra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Richiede cambio di N°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3915" w:rsidRPr="00EC2946" w:rsidRDefault="00483915" w:rsidP="00483915">
      <w:pPr>
        <w:pStyle w:val="Corpotesto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testo"/>
        <w:rPr>
          <w:sz w:val="28"/>
          <w:szCs w:val="28"/>
        </w:rPr>
      </w:pPr>
      <w:r w:rsidRPr="00EC2946">
        <w:rPr>
          <w:sz w:val="28"/>
          <w:szCs w:val="28"/>
        </w:rPr>
        <w:t>Dichiaro che il giorno _____/_____/_____ ho ritirato tutti i documenti presentati all’atto dell’iscrizione.</w:t>
      </w:r>
    </w:p>
    <w:p w:rsidR="00483915" w:rsidRPr="00EC2946" w:rsidRDefault="00483915" w:rsidP="00483915">
      <w:pPr>
        <w:pStyle w:val="Corpotesto"/>
        <w:rPr>
          <w:sz w:val="28"/>
          <w:szCs w:val="28"/>
        </w:rPr>
      </w:pPr>
    </w:p>
    <w:p w:rsidR="00483915" w:rsidRPr="00EC2946" w:rsidRDefault="00483915" w:rsidP="00483915">
      <w:pPr>
        <w:pStyle w:val="Corpotes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4677"/>
      </w:tblGrid>
      <w:tr w:rsidR="00483915" w:rsidRPr="00EC2946" w:rsidTr="000D5299">
        <w:tc>
          <w:tcPr>
            <w:tcW w:w="446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83915" w:rsidRPr="00EC2946" w:rsidRDefault="00483915" w:rsidP="000D5299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EC2946">
              <w:rPr>
                <w:rFonts w:ascii="Helvetica" w:hAnsi="Helvetica"/>
                <w:b/>
                <w:sz w:val="28"/>
              </w:rPr>
              <w:t>Firma</w:t>
            </w:r>
          </w:p>
          <w:p w:rsidR="00483915" w:rsidRPr="00EC2946" w:rsidRDefault="00483915" w:rsidP="000D5299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EC2946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6A79FE" w:rsidRPr="00EC2946" w:rsidRDefault="006A79FE" w:rsidP="0034661A">
      <w:pPr>
        <w:jc w:val="center"/>
        <w:rPr>
          <w:rFonts w:ascii="Arial" w:hAnsi="Arial" w:cs="Arial"/>
          <w:sz w:val="16"/>
          <w:szCs w:val="16"/>
        </w:rPr>
      </w:pPr>
    </w:p>
    <w:sectPr w:rsidR="006A79FE" w:rsidRPr="00EC2946" w:rsidSect="00930FF4"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95" w:rsidRDefault="006A1195">
      <w:r>
        <w:separator/>
      </w:r>
    </w:p>
  </w:endnote>
  <w:endnote w:type="continuationSeparator" w:id="0">
    <w:p w:rsidR="006A1195" w:rsidRDefault="006A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</w:font>
  <w:font w:name="Helvetica Neue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95" w:rsidRDefault="006A11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1195" w:rsidRDefault="006A119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95" w:rsidRDefault="006A1195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7B3362">
      <w:rPr>
        <w:rStyle w:val="Numeropagina"/>
        <w:rFonts w:ascii="Arial" w:hAnsi="Arial" w:cs="Arial"/>
        <w:noProof/>
      </w:rPr>
      <w:t>6</w:t>
    </w:r>
    <w:r>
      <w:rPr>
        <w:rStyle w:val="Numeropagina"/>
        <w:rFonts w:ascii="Arial" w:hAnsi="Arial" w:cs="Arial"/>
      </w:rPr>
      <w:fldChar w:fldCharType="end"/>
    </w:r>
  </w:p>
  <w:p w:rsidR="006A1195" w:rsidRDefault="006A119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95" w:rsidRDefault="006A1195">
      <w:r>
        <w:separator/>
      </w:r>
    </w:p>
  </w:footnote>
  <w:footnote w:type="continuationSeparator" w:id="0">
    <w:p w:rsidR="006A1195" w:rsidRDefault="006A1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95" w:rsidRPr="0075555E" w:rsidRDefault="006A1195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01" w:rsidRDefault="00742701" w:rsidP="00742701">
    <w:pPr>
      <w:pStyle w:val="Intestazione"/>
      <w:jc w:val="center"/>
    </w:pPr>
    <w:r>
      <w:rPr>
        <w:noProof/>
      </w:rPr>
      <w:drawing>
        <wp:inline distT="0" distB="0" distL="0" distR="0" wp14:anchorId="1D581AAC" wp14:editId="58040762">
          <wp:extent cx="387350" cy="328295"/>
          <wp:effectExtent l="19050" t="0" r="0" b="0"/>
          <wp:docPr id="19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2pt;height:37.2pt;visibility:visible" o:bullet="t">
        <v:imagedata r:id="rId1" o:title=""/>
      </v:shape>
    </w:pict>
  </w:numPicBullet>
  <w:abstractNum w:abstractNumId="0" w15:restartNumberingAfterBreak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 w15:restartNumberingAfterBreak="0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 w15:restartNumberingAfterBreak="0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 w15:restartNumberingAfterBreak="0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 w15:restartNumberingAfterBreak="0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 w15:restartNumberingAfterBreak="0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 w15:restartNumberingAfterBreak="0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 w15:restartNumberingAfterBreak="0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 w15:restartNumberingAfterBreak="0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 w15:restartNumberingAfterBreak="0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 w15:restartNumberingAfterBreak="0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 w15:restartNumberingAfterBreak="0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 w15:restartNumberingAfterBreak="0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 w15:restartNumberingAfterBreak="0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 w15:restartNumberingAfterBreak="0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 w15:restartNumberingAfterBreak="0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0C9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45C6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526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5AC1"/>
    <w:rsid w:val="00696A67"/>
    <w:rsid w:val="0069712A"/>
    <w:rsid w:val="006A0909"/>
    <w:rsid w:val="006A0EDD"/>
    <w:rsid w:val="006A1195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701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A7FB2"/>
    <w:rsid w:val="007B1175"/>
    <w:rsid w:val="007B19CF"/>
    <w:rsid w:val="007B2313"/>
    <w:rsid w:val="007B2904"/>
    <w:rsid w:val="007B3009"/>
    <w:rsid w:val="007B3019"/>
    <w:rsid w:val="007B3362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9AD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1EC5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2049">
      <o:colormenu v:ext="edit" fillcolor="none"/>
    </o:shapedefaults>
    <o:shapelayout v:ext="edit">
      <o:idmap v:ext="edit" data="1"/>
    </o:shapelayout>
  </w:shapeDefaults>
  <w:decimalSymbol w:val=","/>
  <w:listSeparator w:val=";"/>
  <w15:docId w15:val="{5BB3A8CB-C6E1-4B61-8555-C8C58CF7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9592F-D2BD-4D97-B129-2FD557FC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1500</Words>
  <Characters>11136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Stanzione Antonello</cp:lastModifiedBy>
  <cp:revision>4</cp:revision>
  <cp:lastPrinted>2018-01-16T16:16:00Z</cp:lastPrinted>
  <dcterms:created xsi:type="dcterms:W3CDTF">2018-09-11T07:02:00Z</dcterms:created>
  <dcterms:modified xsi:type="dcterms:W3CDTF">2018-09-11T07:20:00Z</dcterms:modified>
</cp:coreProperties>
</file>