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0D71" w:rsidRPr="00EC2946" w:rsidRDefault="00FD067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-77470</wp:posOffset>
                </wp:positionV>
                <wp:extent cx="1472565" cy="1259840"/>
                <wp:effectExtent l="0" t="0" r="0" b="1905"/>
                <wp:wrapNone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259840"/>
                          <a:chOff x="0" y="0"/>
                          <a:chExt cx="1857374" cy="1633482"/>
                        </a:xfrm>
                      </wpg:grpSpPr>
                      <pic:pic xmlns:pic="http://schemas.openxmlformats.org/drawingml/2006/picture">
                        <pic:nvPicPr>
                          <pic:cNvPr id="32" name="Immagine 3" descr="simbol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8" y="0"/>
                            <a:ext cx="857192" cy="132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20666"/>
                            <a:ext cx="1857374" cy="41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7C" w:rsidRPr="0015448B" w:rsidRDefault="00FD067C" w:rsidP="00FD067C">
                              <w:pPr>
                                <w:pStyle w:val="Normale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LEGA NAVALE ITALIANA </w:t>
                              </w:r>
                            </w:p>
                            <w:p w:rsidR="00FD067C" w:rsidRPr="0015448B" w:rsidRDefault="00FD067C" w:rsidP="00FD067C">
                              <w:pPr>
                                <w:pStyle w:val="Normale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      Sezione di Salerno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" o:spid="_x0000_s1026" style="position:absolute;left:0;text-align:left;margin-left:413.3pt;margin-top:-6.1pt;width:115.95pt;height:99.2pt;z-index:251679744" coordsize="18573,16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">
                <v:shape id="Immagine 3" o:spid="_x0000_s1027" type="#_x0000_t75" alt="simboli_Logo" style="position:absolute;left:4286;width:8572;height:1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">
                  <v:imagedata r:id="rId9" o:title="simboli_Logo"/>
                </v:shape>
                <v:rect id="Rectangle 3" o:spid="_x0000_s1028" style="position:absolute;top:12206;width:18573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" filled="f" stroked="f">
                  <v:textbox>
                    <w:txbxContent>
                      <w:p w:rsidR="00FD067C" w:rsidRPr="0015448B" w:rsidRDefault="00FD067C" w:rsidP="00FD067C">
                        <w:pPr>
                          <w:pStyle w:val="Normale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LEGA NAVALE ITALIANA </w:t>
                        </w:r>
                      </w:p>
                      <w:p w:rsidR="00FD067C" w:rsidRPr="0015448B" w:rsidRDefault="00FD067C" w:rsidP="00FD067C">
                        <w:pPr>
                          <w:pStyle w:val="Normale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      Sezione di Salerno                                     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83915" w:rsidRPr="00EC2946" w:rsidTr="00A6026C">
        <w:trPr>
          <w:cantSplit/>
          <w:trHeight w:val="563"/>
        </w:trPr>
        <w:tc>
          <w:tcPr>
            <w:tcW w:w="10276" w:type="dxa"/>
          </w:tcPr>
          <w:p w:rsidR="00483915" w:rsidRPr="00EC2946" w:rsidRDefault="00C57C54" w:rsidP="000D5299">
            <w:pPr>
              <w:tabs>
                <w:tab w:val="left" w:pos="8647"/>
              </w:tabs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566420" cy="407670"/>
                  <wp:effectExtent l="19050" t="0" r="5080" b="0"/>
                  <wp:docPr id="10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516" w:rsidRPr="00EC2946">
              <w:rPr>
                <w:rFonts w:ascii="Arial" w:hAnsi="Arial" w:cs="Arial"/>
                <w:sz w:val="44"/>
              </w:rPr>
              <w:t xml:space="preserve">               </w:t>
            </w:r>
            <w:r w:rsidR="00F00516" w:rsidRPr="00EC2946">
              <w:rPr>
                <w:rFonts w:ascii="Arial" w:hAnsi="Arial" w:cs="Arial"/>
                <w:b/>
                <w:sz w:val="44"/>
              </w:rPr>
              <w:t>MODULO DI ISCRIZIONE</w:t>
            </w:r>
            <w:r w:rsidR="00483915" w:rsidRPr="00EC2946">
              <w:rPr>
                <w:lang w:val="es-ES_tradnl"/>
              </w:rPr>
              <w:tab/>
            </w:r>
          </w:p>
        </w:tc>
      </w:tr>
    </w:tbl>
    <w:p w:rsidR="00483915" w:rsidRPr="00EC2946" w:rsidRDefault="00483915" w:rsidP="00483915">
      <w:pPr>
        <w:rPr>
          <w:rFonts w:ascii="Arial" w:hAnsi="Arial" w:cs="Arial"/>
          <w:sz w:val="16"/>
          <w:szCs w:val="16"/>
        </w:rPr>
      </w:pPr>
    </w:p>
    <w:p w:rsidR="00483915" w:rsidRPr="00EC2946" w:rsidRDefault="00483915" w:rsidP="00483915">
      <w:pPr>
        <w:tabs>
          <w:tab w:val="left" w:pos="567"/>
        </w:tabs>
        <w:spacing w:before="6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 xml:space="preserve">Al Comitato Organizzatore </w:t>
      </w:r>
      <w:r w:rsidRPr="00EC2946">
        <w:rPr>
          <w:rFonts w:ascii="Arial" w:hAnsi="Arial" w:cs="Arial"/>
          <w:i/>
          <w:iCs/>
          <w:color w:val="000080"/>
        </w:rPr>
        <w:t>(</w:t>
      </w:r>
      <w:r w:rsidRPr="00EC2946">
        <w:rPr>
          <w:rFonts w:ascii="Arial" w:hAnsi="Arial" w:cs="Arial"/>
          <w:i/>
          <w:iCs/>
        </w:rPr>
        <w:t>inserire Nome ente organizzatore</w:t>
      </w:r>
      <w:r w:rsidRPr="00EC2946">
        <w:rPr>
          <w:rFonts w:ascii="Arial" w:hAnsi="Arial" w:cs="Arial"/>
          <w:i/>
          <w:iCs/>
          <w:color w:val="000080"/>
        </w:rPr>
        <w:t>)</w:t>
      </w:r>
    </w:p>
    <w:p w:rsidR="00483915" w:rsidRPr="00EC2946" w:rsidRDefault="00483915" w:rsidP="00483915">
      <w:pPr>
        <w:tabs>
          <w:tab w:val="left" w:pos="567"/>
        </w:tabs>
        <w:spacing w:after="12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>Il/la sottoscritto/a chiede di essere iscritto/a 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283"/>
        <w:gridCol w:w="3824"/>
      </w:tblGrid>
      <w:tr w:rsidR="00483915" w:rsidRPr="00EC2946" w:rsidTr="000D5299">
        <w:trPr>
          <w:cantSplit/>
          <w:trHeight w:val="935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567"/>
                <w:tab w:val="left" w:pos="2410"/>
              </w:tabs>
              <w:spacing w:before="120"/>
              <w:rPr>
                <w:rFonts w:ascii="Arial" w:hAnsi="Arial" w:cs="Arial"/>
                <w:sz w:val="32"/>
                <w:szCs w:val="32"/>
              </w:rPr>
            </w:pPr>
            <w:r w:rsidRPr="00EC2946">
              <w:rPr>
                <w:rFonts w:ascii="Arial" w:hAnsi="Arial" w:cs="Arial"/>
                <w:sz w:val="32"/>
                <w:szCs w:val="32"/>
              </w:rPr>
              <w:t>Inserire la denominazione della regata</w:t>
            </w:r>
          </w:p>
          <w:p w:rsidR="00483915" w:rsidRPr="00EC2946" w:rsidRDefault="00483915" w:rsidP="000D5299">
            <w:pPr>
              <w:tabs>
                <w:tab w:val="left" w:pos="567"/>
                <w:tab w:val="left" w:pos="2410"/>
              </w:tabs>
              <w:spacing w:before="120"/>
              <w:rPr>
                <w:b/>
              </w:rPr>
            </w:pPr>
            <w:r w:rsidRPr="00EC2946">
              <w:rPr>
                <w:rFonts w:ascii="Arial" w:hAnsi="Arial" w:cs="Arial"/>
                <w:i/>
                <w:sz w:val="28"/>
              </w:rPr>
              <w:t>(inserire località e data)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2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   </w:t>
            </w:r>
          </w:p>
        </w:tc>
      </w:tr>
    </w:tbl>
    <w:p w:rsidR="00483915" w:rsidRPr="00EC2946" w:rsidRDefault="00483915" w:rsidP="00483915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950"/>
        <w:gridCol w:w="439"/>
        <w:gridCol w:w="803"/>
        <w:gridCol w:w="803"/>
        <w:gridCol w:w="95"/>
        <w:gridCol w:w="709"/>
        <w:gridCol w:w="567"/>
        <w:gridCol w:w="4961"/>
      </w:tblGrid>
      <w:tr w:rsidR="00483915" w:rsidRPr="00EC2946" w:rsidTr="000A26E6">
        <w:trPr>
          <w:cantSplit/>
        </w:trPr>
        <w:tc>
          <w:tcPr>
            <w:tcW w:w="4039" w:type="dxa"/>
            <w:gridSpan w:val="6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6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70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</w:rPr>
            </w:pPr>
            <w:r w:rsidRPr="00EC2946">
              <w:rPr>
                <w:rFonts w:ascii="Arial" w:hAnsi="Arial"/>
                <w:b/>
                <w:sz w:val="22"/>
              </w:rPr>
              <w:t>Numero Velico (del certificato):</w:t>
            </w:r>
          </w:p>
          <w:p w:rsidR="00483915" w:rsidRPr="00EC2946" w:rsidRDefault="00483915" w:rsidP="000D5299">
            <w:pPr>
              <w:pStyle w:val="Titolo9"/>
              <w:spacing w:before="520"/>
              <w:jc w:val="right"/>
              <w:rPr>
                <w:sz w:val="20"/>
              </w:rPr>
            </w:pPr>
            <w:r w:rsidRPr="00EC2946">
              <w:rPr>
                <w:b w:val="0"/>
                <w:i/>
                <w:sz w:val="16"/>
                <w:szCs w:val="16"/>
              </w:rPr>
              <w:t>(richiede cambio</w:t>
            </w:r>
            <w:r w:rsidRPr="00EC2946">
              <w:rPr>
                <w:b w:val="0"/>
                <w:sz w:val="16"/>
                <w:szCs w:val="16"/>
              </w:rPr>
              <w:t xml:space="preserve"> </w:t>
            </w:r>
            <w:r w:rsidRPr="00EC2946">
              <w:rPr>
                <w:b w:val="0"/>
                <w:sz w:val="16"/>
                <w:szCs w:val="16"/>
              </w:rPr>
              <w:sym w:font="Wingdings" w:char="F0A8"/>
            </w:r>
            <w:r w:rsidRPr="00EC2946">
              <w:rPr>
                <w:b w:val="0"/>
                <w:sz w:val="16"/>
                <w:szCs w:val="16"/>
              </w:rPr>
              <w:t>)</w:t>
            </w: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20"/>
              </w:rPr>
            </w:pP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4" w:type="dxa"/>
            <w:gridSpan w:val="2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8"/>
                <w:szCs w:val="8"/>
              </w:rPr>
            </w:pPr>
          </w:p>
        </w:tc>
      </w:tr>
    </w:tbl>
    <w:p w:rsidR="000A26E6" w:rsidRPr="00EC2946" w:rsidRDefault="000A26E6" w:rsidP="000A26E6">
      <w:pPr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"</w:t>
      </w:r>
      <w:r w:rsidR="00C52CF3" w:rsidRPr="00EC2946">
        <w:rPr>
          <w:rFonts w:ascii="Arial" w:hAnsi="Arial" w:cs="Arial"/>
          <w:sz w:val="16"/>
          <w:szCs w:val="16"/>
        </w:rPr>
        <w:t xml:space="preserve">Le </w:t>
      </w:r>
      <w:r w:rsidRPr="00EC2946">
        <w:rPr>
          <w:rFonts w:ascii="Arial" w:hAnsi="Arial" w:cs="Arial"/>
          <w:sz w:val="16"/>
          <w:szCs w:val="16"/>
        </w:rPr>
        <w:t>informazioni</w:t>
      </w:r>
      <w:r w:rsidR="00C52CF3" w:rsidRPr="00EC2946">
        <w:rPr>
          <w:rFonts w:ascii="Arial" w:hAnsi="Arial" w:cs="Arial"/>
          <w:sz w:val="16"/>
          <w:szCs w:val="16"/>
        </w:rPr>
        <w:t xml:space="preserve"> seguenti </w:t>
      </w:r>
      <w:r w:rsidRPr="00EC2946">
        <w:rPr>
          <w:rFonts w:ascii="Arial" w:hAnsi="Arial" w:cs="Arial"/>
          <w:sz w:val="16"/>
          <w:szCs w:val="16"/>
        </w:rPr>
        <w:t>sono richieste dal Regolamento di Regata (RRS R2.2(e)). La loro mancanza o inesattezza specialmente per l'indirizzo e</w:t>
      </w:r>
      <w:r w:rsidR="00EC1288" w:rsidRPr="00EC2946">
        <w:rPr>
          <w:rFonts w:ascii="Arial" w:hAnsi="Arial" w:cs="Arial"/>
          <w:sz w:val="16"/>
          <w:szCs w:val="16"/>
        </w:rPr>
        <w:t>-</w:t>
      </w:r>
      <w:r w:rsidRPr="00EC2946">
        <w:rPr>
          <w:rFonts w:ascii="Arial" w:hAnsi="Arial" w:cs="Arial"/>
          <w:sz w:val="16"/>
          <w:szCs w:val="16"/>
        </w:rPr>
        <w:t>mail, oltre a costituire violazione della RRS 75.1, può pregiudicare a svantaggio della barca che si iscrive la corretta gestione delle procedure di un eventuale appello".</w:t>
      </w:r>
    </w:p>
    <w:p w:rsidR="00483915" w:rsidRPr="00EC2946" w:rsidRDefault="00483915" w:rsidP="00483915">
      <w:pPr>
        <w:tabs>
          <w:tab w:val="left" w:pos="426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TIMONIERE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>Cap:                     Città:                                               Prov.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5760"/>
        </w:tabs>
        <w:rPr>
          <w:rFonts w:ascii="Arial" w:hAnsi="Arial"/>
        </w:rPr>
      </w:pPr>
    </w:p>
    <w:p w:rsidR="00483915" w:rsidRPr="00EC2946" w:rsidRDefault="00483915" w:rsidP="00483915">
      <w:pPr>
        <w:tabs>
          <w:tab w:val="left" w:pos="426"/>
          <w:tab w:val="left" w:pos="4320"/>
          <w:tab w:val="left" w:pos="6480"/>
          <w:tab w:val="left" w:pos="8064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PRODIERE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</w:t>
            </w:r>
            <w:r w:rsidRPr="00EC2946">
              <w:rPr>
                <w:rFonts w:ascii="Arial" w:hAnsi="Arial"/>
                <w:sz w:val="18"/>
              </w:rPr>
              <w:t>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 xml:space="preserve">Cap:                     Città:                                              Prov.               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2016"/>
          <w:tab w:val="left" w:pos="5760"/>
          <w:tab w:val="left" w:pos="7488"/>
          <w:tab w:val="left" w:pos="8064"/>
        </w:tabs>
        <w:rPr>
          <w:rFonts w:ascii="Arial" w:hAnsi="Arial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483915" w:rsidRPr="00EC2946" w:rsidTr="000D5299">
        <w:trPr>
          <w:trHeight w:val="381"/>
        </w:trPr>
        <w:tc>
          <w:tcPr>
            <w:tcW w:w="10455" w:type="dxa"/>
          </w:tcPr>
          <w:p w:rsidR="00483915" w:rsidRPr="00EC2946" w:rsidRDefault="00483915" w:rsidP="000D5299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1" w:name="OLE_LINK1"/>
            <w:bookmarkStart w:id="2" w:name="OLE_LINK2"/>
            <w:r w:rsidRPr="00EC2946">
              <w:rPr>
                <w:rFonts w:ascii="Arial" w:hAnsi="Arial" w:cs="Arial"/>
                <w:b/>
              </w:rPr>
              <w:t>Allenatore:   Inserire l’eventuale nominativo dell’allenatore/accompagnatore</w:t>
            </w:r>
          </w:p>
        </w:tc>
      </w:tr>
      <w:bookmarkEnd w:id="1"/>
      <w:bookmarkEnd w:id="2"/>
    </w:tbl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483915" w:rsidRPr="00EC2946" w:rsidRDefault="00483915" w:rsidP="00483915">
      <w:pPr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Accetto di sottopormi al Regolamento di Regata </w:t>
      </w:r>
      <w:proofErr w:type="spellStart"/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.in</w:t>
      </w:r>
      <w:proofErr w:type="spellEnd"/>
      <w:r w:rsidRPr="00EC2946">
        <w:rPr>
          <w:rFonts w:ascii="Arial" w:hAnsi="Arial" w:cs="Arial"/>
          <w:sz w:val="14"/>
          <w:szCs w:val="14"/>
        </w:rPr>
        <w:t xml:space="preserve"> vigore, ed alle altre regole e regolamenti che disciplinano questa manifestazione. Dichiaro di assumere personale responsabilità sulle qualità marine della mia imbarcazione, sull'equipaggiamento e sulle dotazioni di sicurezza. Il/</w:t>
      </w:r>
      <w:smartTag w:uri="urn:schemas-microsoft-com:office:smarttags" w:element="PersonName">
        <w:smartTagPr>
          <w:attr w:name="ProductID" w:val="la Sottoscritto"/>
        </w:smartTagPr>
        <w:r w:rsidRPr="00EC2946">
          <w:rPr>
            <w:rFonts w:ascii="Arial" w:hAnsi="Arial" w:cs="Arial"/>
            <w:sz w:val="14"/>
            <w:szCs w:val="14"/>
          </w:rPr>
          <w:t>la Sottoscritto</w:t>
        </w:r>
      </w:smartTag>
      <w:r w:rsidRPr="00EC2946">
        <w:rPr>
          <w:rFonts w:ascii="Arial" w:hAnsi="Arial" w:cs="Arial"/>
          <w:sz w:val="14"/>
          <w:szCs w:val="14"/>
        </w:rPr>
        <w:t>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dell</w:t>
      </w:r>
      <w:r w:rsidR="00C77BCF" w:rsidRPr="00EC2946">
        <w:rPr>
          <w:rFonts w:ascii="Arial" w:hAnsi="Arial" w:cs="Arial"/>
          <w:sz w:val="14"/>
          <w:szCs w:val="14"/>
        </w:rPr>
        <w:t>a</w:t>
      </w:r>
      <w:r w:rsidRPr="00EC2946">
        <w:rPr>
          <w:rFonts w:ascii="Arial" w:hAnsi="Arial" w:cs="Arial"/>
          <w:sz w:val="14"/>
          <w:szCs w:val="14"/>
        </w:rPr>
        <w:t xml:space="preserve"> </w:t>
      </w:r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Dichiaro di essere informato, ai sensi e per gli effetti di cui all’art. 13 del </w:t>
      </w:r>
      <w:proofErr w:type="spellStart"/>
      <w:r w:rsidRPr="00EC2946">
        <w:rPr>
          <w:rFonts w:ascii="Arial" w:hAnsi="Arial" w:cs="Arial"/>
          <w:sz w:val="14"/>
          <w:szCs w:val="14"/>
        </w:rPr>
        <w:t>D.lgs</w:t>
      </w:r>
      <w:proofErr w:type="spellEnd"/>
      <w:r w:rsidRPr="00EC2946">
        <w:rPr>
          <w:rFonts w:ascii="Arial" w:hAnsi="Arial" w:cs="Arial"/>
          <w:sz w:val="14"/>
          <w:szCs w:val="14"/>
        </w:rPr>
        <w:t xml:space="preserve"> n. 196/2003, che i dati personali raccolti saranno trattati, anche con strumenti informatici, esclusivamente nell’ambito del procedimento per il quale il presente modulo viene compilato.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>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75"/>
        <w:gridCol w:w="3969"/>
      </w:tblGrid>
      <w:tr w:rsidR="00483915" w:rsidRPr="00EC2946" w:rsidTr="000D5299">
        <w:tc>
          <w:tcPr>
            <w:tcW w:w="4465" w:type="dxa"/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Data:</w:t>
            </w:r>
          </w:p>
        </w:tc>
        <w:tc>
          <w:tcPr>
            <w:tcW w:w="127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spacing w:line="240" w:lineRule="exact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Firma</w:t>
            </w: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02"/>
        <w:gridCol w:w="3402"/>
      </w:tblGrid>
      <w:tr w:rsidR="00483915" w:rsidRPr="00EC2946" w:rsidTr="00483915">
        <w:tc>
          <w:tcPr>
            <w:tcW w:w="3402" w:type="dxa"/>
          </w:tcPr>
          <w:p w:rsidR="00483915" w:rsidRPr="00EC2946" w:rsidRDefault="00C57C54" w:rsidP="00483915">
            <w:pPr>
              <w:pStyle w:val="Intestazione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87045" cy="347980"/>
                  <wp:effectExtent l="19050" t="0" r="8255" b="0"/>
                  <wp:docPr id="11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Pagina 2 del Modulo di Iscrizione </w:t>
            </w:r>
          </w:p>
        </w:tc>
      </w:tr>
      <w:tr w:rsidR="00483915" w:rsidRPr="00EC2946" w:rsidTr="00483915"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rPr>
                <w:noProof/>
              </w:rPr>
            </w:pP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</w:pP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spacing w:before="80"/>
        <w:jc w:val="center"/>
        <w:rPr>
          <w:rFonts w:ascii="Arial" w:hAnsi="Arial" w:cs="Arial"/>
          <w:i/>
          <w:sz w:val="28"/>
          <w:szCs w:val="28"/>
        </w:rPr>
      </w:pPr>
      <w:r w:rsidRPr="00EC2946">
        <w:rPr>
          <w:rFonts w:ascii="Arial" w:hAnsi="Arial" w:cs="Arial"/>
          <w:i/>
          <w:sz w:val="28"/>
          <w:szCs w:val="28"/>
        </w:rPr>
        <w:t>(RISERVATO ALLA SEGRETERIA)</w:t>
      </w: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283"/>
        <w:gridCol w:w="4253"/>
      </w:tblGrid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483915" w:rsidRPr="00EC2946" w:rsidRDefault="00483915" w:rsidP="00E63BAC">
            <w:pPr>
              <w:pStyle w:val="Titolo5"/>
              <w:jc w:val="center"/>
              <w:rPr>
                <w:rFonts w:ascii="Arial" w:hAnsi="Arial" w:cs="Arial"/>
                <w:i w:val="0"/>
              </w:rPr>
            </w:pPr>
            <w:r w:rsidRPr="00EC2946">
              <w:rPr>
                <w:rFonts w:ascii="Arial" w:hAnsi="Arial" w:cs="Arial"/>
                <w:i w:val="0"/>
              </w:rPr>
              <w:t>Si</w:t>
            </w:r>
          </w:p>
        </w:tc>
        <w:tc>
          <w:tcPr>
            <w:tcW w:w="851" w:type="dxa"/>
          </w:tcPr>
          <w:p w:rsidR="00483915" w:rsidRPr="00EC2946" w:rsidRDefault="00483915" w:rsidP="00E63BAC">
            <w:pPr>
              <w:pStyle w:val="Titolo8"/>
              <w:spacing w:before="240" w:after="60"/>
              <w:jc w:val="center"/>
              <w:rPr>
                <w:sz w:val="26"/>
                <w:szCs w:val="26"/>
              </w:rPr>
            </w:pPr>
            <w:r w:rsidRPr="00EC2946">
              <w:rPr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Note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Tessera FIV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Tessera di Classe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Certificato di Stazza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Certificato di Assicurazione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Tassa di Iscrizione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117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7B1175" w:rsidRPr="00EC2946" w:rsidRDefault="007B1175" w:rsidP="007B1175">
            <w:pPr>
              <w:pStyle w:val="Titolo6"/>
              <w:rPr>
                <w:rFonts w:cs="Arial"/>
                <w:sz w:val="26"/>
                <w:szCs w:val="26"/>
              </w:rPr>
            </w:pPr>
            <w:r w:rsidRPr="007B1175">
              <w:rPr>
                <w:rFonts w:cs="Arial"/>
                <w:b w:val="0"/>
                <w:sz w:val="26"/>
                <w:szCs w:val="26"/>
              </w:rPr>
              <w:t xml:space="preserve">Licenza FIV per la pubblicità, qualora ricorra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Richiede cambio di N° Velico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Motivo: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Nuovo numero velico: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Approvato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83915" w:rsidRPr="00EC2946" w:rsidRDefault="00483915" w:rsidP="00483915">
      <w:pPr>
        <w:pStyle w:val="Corpotesto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rPr>
          <w:sz w:val="28"/>
          <w:szCs w:val="28"/>
        </w:rPr>
      </w:pPr>
      <w:r w:rsidRPr="00EC2946">
        <w:rPr>
          <w:sz w:val="28"/>
          <w:szCs w:val="28"/>
        </w:rPr>
        <w:t>Dichiaro che il giorno _____/_____/_____ ho ritirato tutti i documenti presentati all’atto dell’iscrizione.</w:t>
      </w:r>
    </w:p>
    <w:p w:rsidR="00483915" w:rsidRPr="00EC2946" w:rsidRDefault="00483915" w:rsidP="00483915">
      <w:pPr>
        <w:pStyle w:val="Corpotesto"/>
        <w:rPr>
          <w:sz w:val="28"/>
          <w:szCs w:val="28"/>
        </w:rPr>
      </w:pPr>
    </w:p>
    <w:p w:rsidR="00483915" w:rsidRPr="00EC2946" w:rsidRDefault="00483915" w:rsidP="00483915">
      <w:pPr>
        <w:pStyle w:val="Corpotes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677"/>
      </w:tblGrid>
      <w:tr w:rsidR="00483915" w:rsidRPr="00EC2946" w:rsidTr="000D5299">
        <w:tc>
          <w:tcPr>
            <w:tcW w:w="446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83915" w:rsidRPr="00EC2946" w:rsidRDefault="00483915" w:rsidP="000D5299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EC2946">
              <w:rPr>
                <w:rFonts w:ascii="Helvetica" w:hAnsi="Helvetica"/>
                <w:b/>
                <w:sz w:val="28"/>
              </w:rPr>
              <w:t>Firma</w:t>
            </w:r>
          </w:p>
          <w:p w:rsidR="00483915" w:rsidRPr="00EC2946" w:rsidRDefault="00483915" w:rsidP="000D5299">
            <w:pPr>
              <w:tabs>
                <w:tab w:val="left" w:pos="7797"/>
              </w:tabs>
              <w:jc w:val="center"/>
              <w:rPr>
                <w:rFonts w:ascii="Helvetica" w:hAnsi="Helvetica"/>
                <w:b/>
              </w:rPr>
            </w:pPr>
            <w:r w:rsidRPr="00EC2946">
              <w:rPr>
                <w:rFonts w:ascii="Helvetica" w:hAnsi="Helvetica"/>
                <w:b/>
                <w:i/>
              </w:rPr>
              <w:t>(leggibile)</w:t>
            </w:r>
          </w:p>
        </w:tc>
      </w:tr>
    </w:tbl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9A59F6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EA8C636" wp14:editId="3BC8E5C0">
                <wp:simplePos x="0" y="0"/>
                <wp:positionH relativeFrom="column">
                  <wp:posOffset>2811780</wp:posOffset>
                </wp:positionH>
                <wp:positionV relativeFrom="paragraph">
                  <wp:posOffset>205105</wp:posOffset>
                </wp:positionV>
                <wp:extent cx="1472565" cy="1259840"/>
                <wp:effectExtent l="0" t="0" r="0" b="1905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259840"/>
                          <a:chOff x="0" y="0"/>
                          <a:chExt cx="1857374" cy="1633482"/>
                        </a:xfrm>
                      </wpg:grpSpPr>
                      <pic:pic xmlns:pic="http://schemas.openxmlformats.org/drawingml/2006/picture">
                        <pic:nvPicPr>
                          <pic:cNvPr id="47" name="Immagine 3" descr="simbol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8" y="0"/>
                            <a:ext cx="857192" cy="132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20666"/>
                            <a:ext cx="1857374" cy="41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9F6" w:rsidRPr="0015448B" w:rsidRDefault="009A59F6" w:rsidP="009A59F6">
                              <w:pPr>
                                <w:pStyle w:val="Normale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LEGA NAVALE ITALIANA </w:t>
                              </w:r>
                            </w:p>
                            <w:p w:rsidR="009A59F6" w:rsidRPr="0015448B" w:rsidRDefault="009A59F6" w:rsidP="009A59F6">
                              <w:pPr>
                                <w:pStyle w:val="Normale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      Sezione di Salerno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8C636" id="Gruppo 46" o:spid="_x0000_s1029" style="position:absolute;left:0;text-align:left;margin-left:221.4pt;margin-top:16.15pt;width:115.95pt;height:99.2pt;z-index:251687936" coordsize="18573,16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">
                <v:shape id="Immagine 3" o:spid="_x0000_s1030" type="#_x0000_t75" alt="simboli_Logo" style="position:absolute;left:4286;width:8572;height:1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">
                  <v:imagedata r:id="rId9" o:title="simboli_Logo"/>
                </v:shape>
                <v:rect id="Rectangle 3" o:spid="_x0000_s1031" style="position:absolute;top:12206;width:18573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" filled="f" stroked="f">
                  <v:textbox>
                    <w:txbxContent>
                      <w:p w:rsidR="009A59F6" w:rsidRPr="0015448B" w:rsidRDefault="009A59F6" w:rsidP="009A59F6">
                        <w:pPr>
                          <w:pStyle w:val="Normale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LEGA NAVALE ITALIANA </w:t>
                        </w:r>
                      </w:p>
                      <w:p w:rsidR="009A59F6" w:rsidRPr="0015448B" w:rsidRDefault="009A59F6" w:rsidP="009A59F6">
                        <w:pPr>
                          <w:pStyle w:val="Normale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      Sezione di Salerno                                     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6A79FE" w:rsidRPr="00EC2946" w:rsidRDefault="006A79FE" w:rsidP="0034661A">
      <w:pPr>
        <w:jc w:val="center"/>
        <w:rPr>
          <w:rFonts w:ascii="Arial" w:hAnsi="Arial" w:cs="Arial"/>
          <w:sz w:val="16"/>
          <w:szCs w:val="16"/>
        </w:rPr>
      </w:pPr>
    </w:p>
    <w:p w:rsidR="006A79FE" w:rsidRDefault="006A79FE" w:rsidP="006A79FE">
      <w:pPr>
        <w:jc w:val="center"/>
        <w:rPr>
          <w:rFonts w:ascii="Arial" w:hAnsi="Arial" w:cs="Arial"/>
          <w:sz w:val="16"/>
          <w:szCs w:val="16"/>
        </w:rPr>
      </w:pPr>
    </w:p>
    <w:p w:rsidR="006B6C53" w:rsidRDefault="006B6C53" w:rsidP="006A79FE">
      <w:pPr>
        <w:jc w:val="center"/>
        <w:rPr>
          <w:rFonts w:ascii="Arial" w:hAnsi="Arial" w:cs="Arial"/>
          <w:sz w:val="16"/>
          <w:szCs w:val="16"/>
        </w:rPr>
      </w:pPr>
    </w:p>
    <w:p w:rsidR="006B6C53" w:rsidRPr="00EC2946" w:rsidRDefault="006B6C53" w:rsidP="006B6C53">
      <w:pPr>
        <w:pStyle w:val="Default"/>
      </w:pPr>
    </w:p>
    <w:p w:rsidR="006B6C53" w:rsidRPr="00EC2946" w:rsidRDefault="006B6C53" w:rsidP="006B6C53">
      <w:pPr>
        <w:pStyle w:val="CM35"/>
        <w:spacing w:after="0" w:line="531" w:lineRule="atLeast"/>
        <w:rPr>
          <w:rFonts w:ascii="Times New Roman" w:hAnsi="Times New Roman"/>
          <w:b/>
          <w:i/>
          <w:iCs/>
          <w:color w:val="000000"/>
        </w:rPr>
      </w:pPr>
      <w:r w:rsidRPr="00EC2946">
        <w:rPr>
          <w:rFonts w:ascii="Times New Roman" w:hAnsi="Times New Roman"/>
          <w:b/>
          <w:i/>
          <w:iCs/>
          <w:color w:val="000000"/>
        </w:rPr>
        <w:lastRenderedPageBreak/>
        <w:t>Per imbarcazioni soggette o non alla RC obbligatoria (</w:t>
      </w:r>
      <w:proofErr w:type="spellStart"/>
      <w:proofErr w:type="gramStart"/>
      <w:r w:rsidRPr="00EC2946">
        <w:rPr>
          <w:rFonts w:ascii="Times New Roman" w:hAnsi="Times New Roman"/>
          <w:b/>
          <w:i/>
          <w:iCs/>
          <w:color w:val="000000"/>
        </w:rPr>
        <w:t>D.Lgs</w:t>
      </w:r>
      <w:proofErr w:type="gramEnd"/>
      <w:r w:rsidRPr="00EC2946">
        <w:rPr>
          <w:rFonts w:ascii="Times New Roman" w:hAnsi="Times New Roman"/>
          <w:b/>
          <w:i/>
          <w:iCs/>
          <w:color w:val="000000"/>
        </w:rPr>
        <w:t>.</w:t>
      </w:r>
      <w:proofErr w:type="spellEnd"/>
      <w:r w:rsidRPr="00EC2946">
        <w:rPr>
          <w:rFonts w:ascii="Times New Roman" w:hAnsi="Times New Roman"/>
          <w:b/>
          <w:i/>
          <w:iCs/>
          <w:color w:val="000000"/>
        </w:rPr>
        <w:t xml:space="preserve"> 209/2005)</w:t>
      </w:r>
    </w:p>
    <w:p w:rsidR="006B6C53" w:rsidRPr="00EC2946" w:rsidRDefault="006B6C53" w:rsidP="006B6C53">
      <w:pPr>
        <w:pStyle w:val="CM35"/>
        <w:spacing w:after="0" w:line="531" w:lineRule="atLeast"/>
        <w:rPr>
          <w:rFonts w:ascii="Times New Roman" w:hAnsi="Times New Roman"/>
          <w:color w:val="000000"/>
          <w:sz w:val="20"/>
          <w:szCs w:val="20"/>
        </w:rPr>
      </w:pPr>
      <w:r w:rsidRPr="00EC2946">
        <w:rPr>
          <w:rFonts w:ascii="Times New Roman" w:hAnsi="Times New Roman"/>
          <w:color w:val="000000"/>
          <w:sz w:val="20"/>
          <w:szCs w:val="20"/>
        </w:rPr>
        <w:t xml:space="preserve">(su carta intestata della Compagnia Assicuratrice) </w:t>
      </w:r>
    </w:p>
    <w:p w:rsidR="006B6C53" w:rsidRPr="00EC2946" w:rsidRDefault="006B6C53" w:rsidP="006B6C53">
      <w:pPr>
        <w:pStyle w:val="Default"/>
      </w:pPr>
    </w:p>
    <w:p w:rsidR="006B6C53" w:rsidRPr="00EC2946" w:rsidRDefault="006B6C53" w:rsidP="006B6C53">
      <w:pPr>
        <w:pStyle w:val="Default"/>
      </w:pPr>
    </w:p>
    <w:p w:rsidR="006B6C53" w:rsidRPr="00EC2946" w:rsidRDefault="006B6C53" w:rsidP="006B6C53">
      <w:pPr>
        <w:pStyle w:val="Default"/>
        <w:spacing w:after="3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4E98770C" wp14:editId="4A1BDB94">
            <wp:extent cx="4969510" cy="238760"/>
            <wp:effectExtent l="1905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53" w:rsidRPr="00EC2946" w:rsidRDefault="006B6C53" w:rsidP="006B6C53">
      <w:pPr>
        <w:pStyle w:val="CM48"/>
        <w:jc w:val="center"/>
        <w:rPr>
          <w:color w:val="000000"/>
          <w:sz w:val="20"/>
          <w:szCs w:val="20"/>
        </w:rPr>
      </w:pPr>
      <w:r w:rsidRPr="00EC2946">
        <w:rPr>
          <w:color w:val="000000"/>
          <w:sz w:val="20"/>
          <w:szCs w:val="20"/>
        </w:rPr>
        <w:t xml:space="preserve">Si dichiara che il Contraente / Assicurato </w:t>
      </w:r>
    </w:p>
    <w:tbl>
      <w:tblPr>
        <w:tblW w:w="6410" w:type="dxa"/>
        <w:tblLook w:val="0000" w:firstRow="0" w:lastRow="0" w:firstColumn="0" w:lastColumn="0" w:noHBand="0" w:noVBand="0"/>
      </w:tblPr>
      <w:tblGrid>
        <w:gridCol w:w="3215"/>
        <w:gridCol w:w="3195"/>
      </w:tblGrid>
      <w:tr w:rsidR="006B6C53" w:rsidRPr="00EC2946" w:rsidTr="00167576">
        <w:trPr>
          <w:trHeight w:val="350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Sig.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Residente in </w:t>
            </w:r>
          </w:p>
        </w:tc>
      </w:tr>
      <w:tr w:rsidR="006B6C53" w:rsidRPr="00EC2946" w:rsidTr="00167576">
        <w:trPr>
          <w:trHeight w:val="333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Nato a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Cap. e Città </w:t>
            </w:r>
          </w:p>
        </w:tc>
      </w:tr>
      <w:tr w:rsidR="006B6C53" w:rsidRPr="00EC2946" w:rsidTr="00167576">
        <w:trPr>
          <w:trHeight w:val="348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Il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Codice Fiscale </w:t>
            </w:r>
          </w:p>
        </w:tc>
      </w:tr>
      <w:tr w:rsidR="006B6C53" w:rsidRPr="00EC2946" w:rsidTr="00167576">
        <w:trPr>
          <w:trHeight w:val="345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Tessera FIV Nr.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color w:val="auto"/>
              </w:rPr>
            </w:pPr>
          </w:p>
        </w:tc>
      </w:tr>
    </w:tbl>
    <w:p w:rsidR="006B6C53" w:rsidRPr="00EC2946" w:rsidRDefault="006B6C53" w:rsidP="006B6C53">
      <w:pPr>
        <w:pStyle w:val="Default"/>
        <w:rPr>
          <w:color w:val="auto"/>
        </w:rPr>
      </w:pPr>
    </w:p>
    <w:p w:rsidR="006B6C53" w:rsidRPr="00EC2946" w:rsidRDefault="006B6C53" w:rsidP="006B6C53">
      <w:pPr>
        <w:pStyle w:val="CM34"/>
        <w:spacing w:line="320" w:lineRule="atLeast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 xml:space="preserve">Nella sua qualità di Armatore/Skipper dell’imbarcazione con targa/numero velico </w:t>
      </w:r>
    </w:p>
    <w:p w:rsidR="006B6C53" w:rsidRPr="00EC2946" w:rsidRDefault="006B6C53" w:rsidP="006B6C53">
      <w:pPr>
        <w:pStyle w:val="CM34"/>
        <w:spacing w:line="326" w:lineRule="atLeast"/>
        <w:ind w:right="1255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 xml:space="preserve">Risulta assicurato presso questa Compagnia con polizza di Responsabilità Civile Nr…… ………per un massimale unico di Euro…………….. </w:t>
      </w:r>
      <w:r w:rsidRPr="00EC2946">
        <w:rPr>
          <w:rFonts w:ascii="Times New Roman" w:hAnsi="Times New Roman"/>
          <w:i/>
          <w:iCs/>
          <w:sz w:val="22"/>
          <w:szCs w:val="22"/>
        </w:rPr>
        <w:t>(non inferiore a €</w:t>
      </w:r>
      <w:r w:rsidRPr="00EC2946">
        <w:rPr>
          <w:rFonts w:ascii="Times New Roman" w:hAnsi="Times New Roman"/>
          <w:sz w:val="22"/>
          <w:szCs w:val="22"/>
        </w:rPr>
        <w:t xml:space="preserve"> </w:t>
      </w:r>
      <w:r w:rsidRPr="00EC2946">
        <w:rPr>
          <w:rFonts w:ascii="Times New Roman" w:hAnsi="Times New Roman"/>
          <w:i/>
          <w:iCs/>
          <w:sz w:val="22"/>
          <w:szCs w:val="22"/>
        </w:rPr>
        <w:t xml:space="preserve">1.500.000,00) </w:t>
      </w:r>
    </w:p>
    <w:p w:rsidR="006B6C53" w:rsidRPr="00EC2946" w:rsidRDefault="006B6C53" w:rsidP="006B6C53">
      <w:pPr>
        <w:pStyle w:val="CM42"/>
        <w:spacing w:line="320" w:lineRule="atLeast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>Validità della copertura fino al …………..</w:t>
      </w:r>
    </w:p>
    <w:p w:rsidR="006B6C53" w:rsidRPr="00EC2946" w:rsidRDefault="006B6C53" w:rsidP="006B6C53">
      <w:pPr>
        <w:pStyle w:val="CM36"/>
        <w:spacing w:line="320" w:lineRule="atLeast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 xml:space="preserve">Si dichiara inoltre che la presente dichiarazione di esistenza di regolare copertura assicurativa, nei termini sopra descritti, è conforme a quanto prevede la vigente normativa emessa dalla Federazione Italiana Vela. </w:t>
      </w:r>
    </w:p>
    <w:p w:rsidR="006B6C53" w:rsidRPr="00EC2946" w:rsidRDefault="006B6C53" w:rsidP="006B6C53">
      <w:pPr>
        <w:pStyle w:val="Default"/>
        <w:spacing w:line="326" w:lineRule="atLeast"/>
        <w:ind w:left="5120"/>
        <w:rPr>
          <w:rFonts w:ascii="Times New Roman" w:hAnsi="Times New Roman"/>
          <w:color w:val="auto"/>
          <w:sz w:val="22"/>
          <w:szCs w:val="22"/>
        </w:rPr>
      </w:pPr>
      <w:r w:rsidRPr="00EC2946">
        <w:rPr>
          <w:rFonts w:ascii="Times New Roman" w:hAnsi="Times New Roman"/>
          <w:color w:val="auto"/>
          <w:sz w:val="22"/>
          <w:szCs w:val="22"/>
        </w:rPr>
        <w:t xml:space="preserve">Timbro e firma dell’Assicuratore </w:t>
      </w: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Default"/>
        <w:spacing w:line="326" w:lineRule="atLeast"/>
        <w:ind w:left="5120"/>
        <w:rPr>
          <w:color w:val="auto"/>
        </w:rPr>
      </w:pPr>
    </w:p>
    <w:p w:rsidR="006B6C53" w:rsidRPr="00EC2946" w:rsidRDefault="006B6C53" w:rsidP="006B6C53">
      <w:pPr>
        <w:pStyle w:val="CM36"/>
        <w:spacing w:after="120"/>
        <w:jc w:val="center"/>
        <w:rPr>
          <w:rFonts w:ascii="Times New Roman" w:hAnsi="Times New Roman"/>
          <w:i/>
          <w:iCs/>
        </w:rPr>
      </w:pPr>
      <w:r w:rsidRPr="00EC2946">
        <w:rPr>
          <w:rFonts w:ascii="Times New Roman" w:hAnsi="Times New Roman"/>
          <w:i/>
          <w:iCs/>
        </w:rPr>
        <w:lastRenderedPageBreak/>
        <w:t xml:space="preserve">(da utilizzare per minori con copertura assicurativa personale) </w:t>
      </w:r>
    </w:p>
    <w:p w:rsidR="006B6C53" w:rsidRPr="00EC2946" w:rsidRDefault="006B6C53" w:rsidP="006B6C53">
      <w:pPr>
        <w:pStyle w:val="CM35"/>
        <w:spacing w:after="0" w:line="531" w:lineRule="atLeast"/>
        <w:rPr>
          <w:rFonts w:ascii="Times New Roman" w:hAnsi="Times New Roman"/>
          <w:color w:val="000000"/>
          <w:sz w:val="20"/>
          <w:szCs w:val="20"/>
        </w:rPr>
      </w:pPr>
      <w:r w:rsidRPr="00EC2946">
        <w:rPr>
          <w:rFonts w:ascii="Times New Roman" w:hAnsi="Times New Roman"/>
          <w:color w:val="000000"/>
          <w:sz w:val="20"/>
          <w:szCs w:val="20"/>
        </w:rPr>
        <w:t xml:space="preserve">(su carta intestata della Compagnia Assicuratrice) </w:t>
      </w:r>
    </w:p>
    <w:p w:rsidR="006B6C53" w:rsidRPr="00EC2946" w:rsidRDefault="006B6C53" w:rsidP="006B6C53">
      <w:pPr>
        <w:pStyle w:val="Default"/>
      </w:pPr>
    </w:p>
    <w:p w:rsidR="006B6C53" w:rsidRPr="00EC2946" w:rsidRDefault="006B6C53" w:rsidP="006B6C53">
      <w:pPr>
        <w:pStyle w:val="Default"/>
        <w:spacing w:after="38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29C39CE6" wp14:editId="5066FF1E">
            <wp:extent cx="4969510" cy="208915"/>
            <wp:effectExtent l="1905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53" w:rsidRPr="00EC2946" w:rsidRDefault="006B6C53" w:rsidP="006B6C53">
      <w:pPr>
        <w:pStyle w:val="CM36"/>
        <w:jc w:val="center"/>
        <w:rPr>
          <w:rFonts w:ascii="Trebuchet MS" w:hAnsi="Trebuchet MS"/>
          <w:sz w:val="22"/>
          <w:szCs w:val="22"/>
        </w:rPr>
      </w:pPr>
      <w:r w:rsidRPr="00EC2946">
        <w:rPr>
          <w:rFonts w:ascii="Trebuchet MS" w:hAnsi="Trebuchet MS"/>
          <w:sz w:val="22"/>
          <w:szCs w:val="22"/>
        </w:rPr>
        <w:t xml:space="preserve">Si dichiara che il Contraente / Assicurato </w:t>
      </w:r>
    </w:p>
    <w:tbl>
      <w:tblPr>
        <w:tblW w:w="7710" w:type="dxa"/>
        <w:jc w:val="center"/>
        <w:tblLook w:val="0000" w:firstRow="0" w:lastRow="0" w:firstColumn="0" w:lastColumn="0" w:noHBand="0" w:noVBand="0"/>
      </w:tblPr>
      <w:tblGrid>
        <w:gridCol w:w="3932"/>
        <w:gridCol w:w="3778"/>
      </w:tblGrid>
      <w:tr w:rsidR="006B6C53" w:rsidRPr="00EC2946" w:rsidTr="00167576">
        <w:trPr>
          <w:trHeight w:val="438"/>
          <w:jc w:val="center"/>
        </w:trPr>
        <w:tc>
          <w:tcPr>
            <w:tcW w:w="3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Sig.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Residente in </w:t>
            </w:r>
          </w:p>
        </w:tc>
      </w:tr>
      <w:tr w:rsidR="006B6C53" w:rsidRPr="00EC2946" w:rsidTr="00167576">
        <w:trPr>
          <w:trHeight w:val="425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Nato a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Cap. e Città </w:t>
            </w:r>
          </w:p>
        </w:tc>
      </w:tr>
      <w:tr w:rsidR="006B6C53" w:rsidRPr="00EC2946" w:rsidTr="00167576">
        <w:trPr>
          <w:trHeight w:val="423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Il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Codice Fiscale </w:t>
            </w:r>
          </w:p>
        </w:tc>
      </w:tr>
      <w:tr w:rsidR="006B6C53" w:rsidRPr="00EC2946" w:rsidTr="00167576">
        <w:trPr>
          <w:trHeight w:val="423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color w:val="auto"/>
              </w:rPr>
            </w:pP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Nominativo </w:t>
            </w:r>
          </w:p>
        </w:tc>
      </w:tr>
      <w:tr w:rsidR="006B6C53" w:rsidRPr="00EC2946" w:rsidTr="00167576">
        <w:trPr>
          <w:cantSplit/>
          <w:trHeight w:val="423"/>
          <w:jc w:val="center"/>
        </w:trPr>
        <w:tc>
          <w:tcPr>
            <w:tcW w:w="3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Per conto del minore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Tesserato FIV presso </w:t>
            </w:r>
          </w:p>
        </w:tc>
      </w:tr>
      <w:tr w:rsidR="006B6C53" w:rsidRPr="00EC2946" w:rsidTr="00167576">
        <w:trPr>
          <w:cantSplit/>
          <w:trHeight w:val="425"/>
          <w:jc w:val="center"/>
        </w:trPr>
        <w:tc>
          <w:tcPr>
            <w:tcW w:w="39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B6C53" w:rsidRPr="00EC2946" w:rsidRDefault="006B6C53" w:rsidP="00167576">
            <w:pPr>
              <w:pStyle w:val="Default"/>
              <w:rPr>
                <w:color w:val="auto"/>
              </w:rPr>
            </w:pP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53" w:rsidRPr="00EC2946" w:rsidRDefault="006B6C53" w:rsidP="00167576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Numero tessera </w:t>
            </w:r>
          </w:p>
        </w:tc>
      </w:tr>
    </w:tbl>
    <w:p w:rsidR="006B6C53" w:rsidRPr="00EC2946" w:rsidRDefault="006B6C53" w:rsidP="006B6C53">
      <w:pPr>
        <w:pStyle w:val="Default"/>
        <w:rPr>
          <w:color w:val="auto"/>
        </w:rPr>
      </w:pPr>
    </w:p>
    <w:p w:rsidR="006B6C53" w:rsidRPr="00EC2946" w:rsidRDefault="006B6C53" w:rsidP="006B6C53">
      <w:pPr>
        <w:pStyle w:val="CM34"/>
        <w:spacing w:line="226" w:lineRule="atLeast"/>
        <w:rPr>
          <w:rFonts w:ascii="Times New Roman" w:hAnsi="Times New Roman"/>
        </w:rPr>
      </w:pPr>
      <w:proofErr w:type="gramStart"/>
      <w:r w:rsidRPr="00EC2946">
        <w:rPr>
          <w:rFonts w:ascii="Times New Roman" w:hAnsi="Times New Roman"/>
        </w:rPr>
        <w:t>E’</w:t>
      </w:r>
      <w:proofErr w:type="gramEnd"/>
      <w:r w:rsidRPr="00EC2946">
        <w:rPr>
          <w:rFonts w:ascii="Times New Roman" w:hAnsi="Times New Roman"/>
        </w:rPr>
        <w:t xml:space="preserve"> assicurato per la copertura di Responsabilità Civile con un massimale unico pari a                       </w:t>
      </w:r>
    </w:p>
    <w:p w:rsidR="006B6C53" w:rsidRPr="00EC2946" w:rsidRDefault="006B6C53" w:rsidP="006B6C53">
      <w:pPr>
        <w:pStyle w:val="CM34"/>
        <w:spacing w:line="226" w:lineRule="atLeast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€ 1.500.000,00 in base alla polizza: </w:t>
      </w:r>
    </w:p>
    <w:p w:rsidR="006B6C53" w:rsidRPr="00EC2946" w:rsidRDefault="006B6C53" w:rsidP="006B6C53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Compagnia ______________________________________________________________ </w:t>
      </w:r>
    </w:p>
    <w:p w:rsidR="006B6C53" w:rsidRPr="00EC2946" w:rsidRDefault="006B6C53" w:rsidP="006B6C53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Numero Polizza ___________________________________________________________  </w:t>
      </w:r>
    </w:p>
    <w:p w:rsidR="006B6C53" w:rsidRPr="00EC2946" w:rsidRDefault="006B6C53" w:rsidP="006B6C53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Data Ultimo Pagamento_____________________________________________________   </w:t>
      </w:r>
    </w:p>
    <w:p w:rsidR="006B6C53" w:rsidRPr="00EC2946" w:rsidRDefault="006B6C53" w:rsidP="006B6C53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 Scadenza Annuale _________________________________________________________ </w:t>
      </w:r>
    </w:p>
    <w:p w:rsidR="006B6C53" w:rsidRPr="00EC2946" w:rsidRDefault="006B6C53" w:rsidP="006B6C53">
      <w:pPr>
        <w:pStyle w:val="CM32"/>
        <w:spacing w:after="1278"/>
        <w:jc w:val="both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E che la copertura dichiarata è in vigore.. </w:t>
      </w:r>
    </w:p>
    <w:p w:rsidR="006B6C53" w:rsidRPr="00EC2946" w:rsidRDefault="006B6C53" w:rsidP="006B6C53">
      <w:pPr>
        <w:pStyle w:val="CM49"/>
        <w:spacing w:line="413" w:lineRule="atLeast"/>
        <w:jc w:val="both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L’Agente Contraente/Assicurato </w:t>
      </w:r>
      <w:r w:rsidRPr="00EC2946">
        <w:rPr>
          <w:rFonts w:ascii="Times New Roman" w:hAnsi="Times New Roman"/>
        </w:rPr>
        <w:tab/>
      </w:r>
      <w:r w:rsidRPr="00EC2946">
        <w:rPr>
          <w:rFonts w:ascii="Times New Roman" w:hAnsi="Times New Roman"/>
        </w:rPr>
        <w:tab/>
      </w:r>
      <w:r w:rsidRPr="00EC2946">
        <w:rPr>
          <w:rFonts w:ascii="Times New Roman" w:hAnsi="Times New Roman"/>
        </w:rPr>
        <w:tab/>
      </w:r>
      <w:r w:rsidRPr="00EC2946">
        <w:rPr>
          <w:rFonts w:ascii="Times New Roman" w:hAnsi="Times New Roman"/>
        </w:rPr>
        <w:tab/>
      </w:r>
      <w:r w:rsidRPr="00EC2946">
        <w:rPr>
          <w:rFonts w:ascii="Times New Roman" w:hAnsi="Times New Roman"/>
        </w:rPr>
        <w:tab/>
        <w:t xml:space="preserve">Data ____________________ </w:t>
      </w:r>
    </w:p>
    <w:p w:rsidR="006B6C53" w:rsidRPr="00EC2946" w:rsidRDefault="006B6C53" w:rsidP="006B6C53">
      <w:pPr>
        <w:rPr>
          <w:rFonts w:ascii="Arial" w:hAnsi="Arial" w:cs="Arial"/>
        </w:rPr>
      </w:pPr>
    </w:p>
    <w:p w:rsidR="006B6C53" w:rsidRPr="00EC2946" w:rsidRDefault="006B6C53" w:rsidP="006B6C53">
      <w:pPr>
        <w:autoSpaceDE w:val="0"/>
        <w:autoSpaceDN w:val="0"/>
        <w:adjustRightInd w:val="0"/>
        <w:rPr>
          <w:rFonts w:ascii="Arial" w:hAnsi="Arial" w:cs="Arial"/>
        </w:rPr>
      </w:pPr>
    </w:p>
    <w:p w:rsidR="006B6C53" w:rsidRPr="00EC2946" w:rsidRDefault="006B6C53" w:rsidP="006B6C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C2946">
        <w:rPr>
          <w:rFonts w:ascii="Arial" w:hAnsi="Arial" w:cs="Arial"/>
        </w:rPr>
        <w:br w:type="page"/>
      </w:r>
      <w:r w:rsidRPr="00EC2946">
        <w:rPr>
          <w:rFonts w:ascii="Arial" w:hAnsi="Arial" w:cs="Arial"/>
          <w:b/>
          <w:bCs/>
          <w:sz w:val="32"/>
          <w:szCs w:val="32"/>
        </w:rPr>
        <w:lastRenderedPageBreak/>
        <w:t>MODULO AFFIDO ATLETI</w:t>
      </w:r>
    </w:p>
    <w:p w:rsidR="006B6C53" w:rsidRPr="00EC2946" w:rsidRDefault="006B6C53" w:rsidP="006B6C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B6C53" w:rsidRPr="00EC2946" w:rsidRDefault="006B6C53" w:rsidP="006B6C53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>LIBERATORIA PER L’ISCRIZIONE E L’AFFIDO DEL PARTECIPANTE MINORENNE</w:t>
      </w:r>
    </w:p>
    <w:p w:rsidR="006B6C53" w:rsidRPr="00EC2946" w:rsidRDefault="006B6C53" w:rsidP="006B6C53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>ALL’EVENTO VELICO “________________________________”</w:t>
      </w:r>
    </w:p>
    <w:p w:rsidR="006B6C53" w:rsidRPr="00EC2946" w:rsidRDefault="006B6C53" w:rsidP="006B6C5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</w:pPr>
      <w:r>
        <w:rPr>
          <w:b/>
          <w:bCs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-683895</wp:posOffset>
                </wp:positionV>
                <wp:extent cx="6515100" cy="571500"/>
                <wp:effectExtent l="9525" t="12065" r="9525" b="6985"/>
                <wp:wrapNone/>
                <wp:docPr id="3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3FDCE" id="Rectangle 106" o:spid="_x0000_s1026" style="position:absolute;margin-left:-9pt;margin-top:-53.85pt;width:513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" filled="f"/>
            </w:pict>
          </mc:Fallback>
        </mc:AlternateContent>
      </w:r>
      <w:r w:rsidRPr="00EC2946">
        <w:rPr>
          <w:sz w:val="22"/>
          <w:szCs w:val="22"/>
        </w:rPr>
        <w:t>I/Il/la sottoscritti/o/a</w:t>
      </w:r>
      <w:r w:rsidRPr="00EC2946">
        <w:t xml:space="preserve"> </w:t>
      </w:r>
      <w:r w:rsidRPr="00EC2946">
        <w:rPr>
          <w:sz w:val="16"/>
          <w:szCs w:val="16"/>
        </w:rPr>
        <w:t>(nome-</w:t>
      </w:r>
      <w:proofErr w:type="gramStart"/>
      <w:r w:rsidRPr="00EC2946">
        <w:rPr>
          <w:sz w:val="16"/>
          <w:szCs w:val="16"/>
        </w:rPr>
        <w:t>cognome)</w:t>
      </w:r>
      <w:r w:rsidRPr="00EC2946">
        <w:t>_</w:t>
      </w:r>
      <w:proofErr w:type="gramEnd"/>
      <w:r w:rsidRPr="00EC2946">
        <w:t xml:space="preserve">_____________________________________________________  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nati/o/a </w:t>
      </w:r>
      <w:proofErr w:type="spellStart"/>
      <w:r w:rsidRPr="00EC2946">
        <w:rPr>
          <w:sz w:val="22"/>
          <w:szCs w:val="22"/>
        </w:rPr>
        <w:t>a</w:t>
      </w:r>
      <w:proofErr w:type="spellEnd"/>
      <w:r w:rsidRPr="00EC2946">
        <w:rPr>
          <w:sz w:val="22"/>
          <w:szCs w:val="22"/>
        </w:rPr>
        <w:t xml:space="preserve">_______________________ il __________________residenti/e   in _______________________ </w:t>
      </w:r>
      <w:proofErr w:type="spellStart"/>
      <w:r w:rsidRPr="00EC2946">
        <w:rPr>
          <w:sz w:val="22"/>
          <w:szCs w:val="22"/>
        </w:rPr>
        <w:t>via____________________________</w:t>
      </w:r>
      <w:proofErr w:type="gramStart"/>
      <w:r w:rsidRPr="00EC2946">
        <w:rPr>
          <w:sz w:val="22"/>
          <w:szCs w:val="22"/>
        </w:rPr>
        <w:t>n,_</w:t>
      </w:r>
      <w:proofErr w:type="gramEnd"/>
      <w:r w:rsidRPr="00EC2946">
        <w:rPr>
          <w:sz w:val="22"/>
          <w:szCs w:val="22"/>
        </w:rPr>
        <w:t>_____C.A.P</w:t>
      </w:r>
      <w:proofErr w:type="spellEnd"/>
      <w:r w:rsidRPr="00EC2946">
        <w:rPr>
          <w:sz w:val="22"/>
          <w:szCs w:val="22"/>
        </w:rPr>
        <w:t xml:space="preserve">.________   </w:t>
      </w:r>
      <w:proofErr w:type="spellStart"/>
      <w:r w:rsidRPr="00EC2946">
        <w:rPr>
          <w:sz w:val="22"/>
          <w:szCs w:val="22"/>
        </w:rPr>
        <w:t>cell</w:t>
      </w:r>
      <w:proofErr w:type="spellEnd"/>
      <w:r w:rsidRPr="00EC2946">
        <w:rPr>
          <w:sz w:val="22"/>
          <w:szCs w:val="22"/>
        </w:rPr>
        <w:t>.___________________________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Documento di Identità: Tipo___________________Numero_____________________________________ Luogo e data di rilascio___________________________________________________________________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in qualità di genitori/e esercenti/e la potestà genitoriale con la compilazione del presente modulo  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2946">
        <w:rPr>
          <w:b/>
          <w:sz w:val="32"/>
          <w:szCs w:val="32"/>
        </w:rPr>
        <w:t>autorizzano l’iscrizione</w:t>
      </w:r>
    </w:p>
    <w:p w:rsidR="006B6C53" w:rsidRPr="00EC2946" w:rsidRDefault="006B6C53" w:rsidP="006B6C53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C2946">
        <w:rPr>
          <w:sz w:val="22"/>
          <w:szCs w:val="22"/>
        </w:rPr>
        <w:t xml:space="preserve">all’evento </w:t>
      </w:r>
      <w:proofErr w:type="gramStart"/>
      <w:r w:rsidRPr="00EC2946">
        <w:rPr>
          <w:sz w:val="22"/>
          <w:szCs w:val="22"/>
        </w:rPr>
        <w:t>velico  _</w:t>
      </w:r>
      <w:proofErr w:type="gramEnd"/>
      <w:r w:rsidRPr="00EC2946">
        <w:rPr>
          <w:sz w:val="22"/>
          <w:szCs w:val="22"/>
        </w:rPr>
        <w:t xml:space="preserve">______________________________________________________________________ </w:t>
      </w:r>
    </w:p>
    <w:p w:rsidR="006B6C53" w:rsidRPr="00EC2946" w:rsidRDefault="006B6C53" w:rsidP="006B6C53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EC2946">
        <w:rPr>
          <w:sz w:val="22"/>
          <w:szCs w:val="22"/>
        </w:rPr>
        <w:t>che si svolgerà in data ________________ presso _______________________________________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del </w:t>
      </w:r>
      <w:proofErr w:type="gramStart"/>
      <w:r w:rsidRPr="00EC2946">
        <w:rPr>
          <w:sz w:val="22"/>
          <w:szCs w:val="22"/>
        </w:rPr>
        <w:t>minore  Cognome</w:t>
      </w:r>
      <w:proofErr w:type="gramEnd"/>
      <w:r w:rsidRPr="00EC2946">
        <w:rPr>
          <w:sz w:val="22"/>
          <w:szCs w:val="22"/>
        </w:rPr>
        <w:t>________________________________   Nome_______________________________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Data </w:t>
      </w:r>
      <w:proofErr w:type="gramStart"/>
      <w:r w:rsidRPr="00EC2946">
        <w:rPr>
          <w:sz w:val="22"/>
          <w:szCs w:val="22"/>
        </w:rPr>
        <w:t>e</w:t>
      </w:r>
      <w:proofErr w:type="gramEnd"/>
      <w:r w:rsidRPr="00EC2946">
        <w:rPr>
          <w:sz w:val="22"/>
          <w:szCs w:val="22"/>
        </w:rPr>
        <w:t xml:space="preserve"> luogo di nascita_____________________________________________________________________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Il minore sopracitato sarà </w:t>
      </w:r>
      <w:r w:rsidRPr="00EC2946">
        <w:rPr>
          <w:b/>
          <w:sz w:val="32"/>
          <w:szCs w:val="32"/>
        </w:rPr>
        <w:t>AFFIDATO</w:t>
      </w:r>
      <w:r w:rsidRPr="00EC2946">
        <w:rPr>
          <w:sz w:val="22"/>
          <w:szCs w:val="22"/>
        </w:rPr>
        <w:t xml:space="preserve"> al dirigente/istruttore 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Cognome________________________________________   Nome_______________________________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nato/</w:t>
      </w:r>
      <w:proofErr w:type="gramStart"/>
      <w:r w:rsidRPr="00EC2946">
        <w:rPr>
          <w:sz w:val="22"/>
          <w:szCs w:val="22"/>
        </w:rPr>
        <w:t xml:space="preserve">a  </w:t>
      </w:r>
      <w:proofErr w:type="spellStart"/>
      <w:r w:rsidRPr="00EC2946">
        <w:rPr>
          <w:sz w:val="22"/>
          <w:szCs w:val="22"/>
        </w:rPr>
        <w:t>a</w:t>
      </w:r>
      <w:proofErr w:type="spellEnd"/>
      <w:proofErr w:type="gramEnd"/>
      <w:r w:rsidRPr="00EC2946">
        <w:rPr>
          <w:sz w:val="22"/>
          <w:szCs w:val="22"/>
        </w:rPr>
        <w:t xml:space="preserve">_______________________ il __________________residente   in _________________________ </w:t>
      </w:r>
      <w:proofErr w:type="spellStart"/>
      <w:r w:rsidRPr="00EC2946">
        <w:rPr>
          <w:sz w:val="22"/>
          <w:szCs w:val="22"/>
        </w:rPr>
        <w:t>via____________________________n,______C.A.P</w:t>
      </w:r>
      <w:proofErr w:type="spellEnd"/>
      <w:r w:rsidRPr="00EC2946">
        <w:rPr>
          <w:sz w:val="22"/>
          <w:szCs w:val="22"/>
        </w:rPr>
        <w:t xml:space="preserve">.______________ </w:t>
      </w:r>
      <w:proofErr w:type="spellStart"/>
      <w:r w:rsidRPr="00EC2946">
        <w:rPr>
          <w:sz w:val="22"/>
          <w:szCs w:val="22"/>
        </w:rPr>
        <w:t>cell</w:t>
      </w:r>
      <w:proofErr w:type="spellEnd"/>
      <w:r w:rsidRPr="00EC2946">
        <w:rPr>
          <w:sz w:val="22"/>
          <w:szCs w:val="22"/>
        </w:rPr>
        <w:t>.________________________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</w:t>
      </w:r>
      <w:proofErr w:type="spellStart"/>
      <w:r w:rsidRPr="00EC2946">
        <w:rPr>
          <w:sz w:val="22"/>
          <w:szCs w:val="22"/>
        </w:rPr>
        <w:t>Tipo___________________Numero_________________rilasciato</w:t>
      </w:r>
      <w:proofErr w:type="spellEnd"/>
      <w:r w:rsidRPr="00EC2946">
        <w:rPr>
          <w:sz w:val="22"/>
          <w:szCs w:val="22"/>
        </w:rPr>
        <w:t xml:space="preserve"> il ___________ 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della Società Affiliata____________________________________________________________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6B6C53" w:rsidRPr="00EC2946" w:rsidRDefault="006B6C53" w:rsidP="006B6C53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________________________________________________________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Firma dell’esercente la potestà genitoriale _____________________________________________</w:t>
      </w:r>
    </w:p>
    <w:p w:rsidR="006B6C53" w:rsidRPr="00EC2946" w:rsidRDefault="006B6C53" w:rsidP="006B6C5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C2946">
        <w:rPr>
          <w:rFonts w:ascii="Arial" w:hAnsi="Arial" w:cs="Arial"/>
        </w:rPr>
        <w:t xml:space="preserve">                                                                            </w:t>
      </w:r>
      <w:r w:rsidRPr="00EC2946">
        <w:rPr>
          <w:rFonts w:ascii="Arial" w:hAnsi="Arial" w:cs="Arial"/>
          <w:i/>
          <w:iCs/>
          <w:sz w:val="20"/>
          <w:szCs w:val="20"/>
        </w:rPr>
        <w:t xml:space="preserve">     </w:t>
      </w: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Autorizzazione al trattamento dei dati personali</w:t>
      </w: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Preso atto dell'informativa di cui all'art. 13 del decreto legislativo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196, L’esercente la patria potestà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  <w:t>Firma ______________________________________________</w:t>
      </w: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Informativa ex art. 13 del </w:t>
      </w:r>
      <w:proofErr w:type="spellStart"/>
      <w:proofErr w:type="gramStart"/>
      <w:r w:rsidRPr="00EC2946">
        <w:rPr>
          <w:rFonts w:ascii="Arial" w:hAnsi="Arial" w:cs="Arial"/>
          <w:b/>
          <w:bCs/>
          <w:sz w:val="22"/>
          <w:szCs w:val="22"/>
        </w:rPr>
        <w:t>D.Lgs</w:t>
      </w:r>
      <w:proofErr w:type="spellEnd"/>
      <w:proofErr w:type="gramEnd"/>
      <w:r w:rsidRPr="00EC2946">
        <w:rPr>
          <w:rFonts w:ascii="Arial" w:hAnsi="Arial" w:cs="Arial"/>
          <w:b/>
          <w:bCs/>
          <w:sz w:val="22"/>
          <w:szCs w:val="22"/>
        </w:rPr>
        <w:t xml:space="preserve"> n. 196/03</w:t>
      </w: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I dati personali degli iscritti all’evento sportivo sono trattati in conformità al decreto legislativo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6C53" w:rsidRPr="00EC2946" w:rsidRDefault="006B6C53" w:rsidP="006B6C5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B6C53" w:rsidRPr="00EC2946" w:rsidRDefault="006B6C53" w:rsidP="006B6C5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EC2946">
        <w:rPr>
          <w:rFonts w:ascii="Arial" w:hAnsi="Arial" w:cs="Arial"/>
          <w:b/>
          <w:sz w:val="44"/>
          <w:szCs w:val="44"/>
        </w:rPr>
        <w:lastRenderedPageBreak/>
        <w:t>MODULO PER ALLENATORI</w:t>
      </w:r>
    </w:p>
    <w:p w:rsidR="006B6C53" w:rsidRPr="00EC2946" w:rsidRDefault="006B6C53" w:rsidP="006B6C53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EC2946">
        <w:rPr>
          <w:rFonts w:ascii="Arial" w:hAnsi="Arial" w:cs="Arial"/>
          <w:i/>
          <w:sz w:val="18"/>
          <w:szCs w:val="18"/>
        </w:rPr>
        <w:t>(I TRE MODULI SEGUENTI SONO CONSIGLIATI E NON OBBLIGATORI, NUOVI MODULI POTRANNO ESSERE PRODOTTI DALLA FIV)</w:t>
      </w:r>
    </w:p>
    <w:p w:rsidR="006B6C53" w:rsidRPr="00EC2946" w:rsidRDefault="00FD067C" w:rsidP="006B6C5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EA8C636" wp14:editId="3BC8E5C0">
                <wp:simplePos x="0" y="0"/>
                <wp:positionH relativeFrom="column">
                  <wp:posOffset>5256530</wp:posOffset>
                </wp:positionH>
                <wp:positionV relativeFrom="paragraph">
                  <wp:posOffset>10795</wp:posOffset>
                </wp:positionV>
                <wp:extent cx="1472565" cy="1259840"/>
                <wp:effectExtent l="0" t="0" r="0" b="1905"/>
                <wp:wrapNone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259840"/>
                          <a:chOff x="0" y="0"/>
                          <a:chExt cx="1857374" cy="1633482"/>
                        </a:xfrm>
                      </wpg:grpSpPr>
                      <pic:pic xmlns:pic="http://schemas.openxmlformats.org/drawingml/2006/picture">
                        <pic:nvPicPr>
                          <pic:cNvPr id="35" name="Immagine 3" descr="simbol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8" y="0"/>
                            <a:ext cx="857192" cy="132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20666"/>
                            <a:ext cx="1857374" cy="41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67C" w:rsidRPr="0015448B" w:rsidRDefault="00FD067C" w:rsidP="00FD067C">
                              <w:pPr>
                                <w:pStyle w:val="Normale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LEGA NAVALE ITALIANA </w:t>
                              </w:r>
                            </w:p>
                            <w:p w:rsidR="00FD067C" w:rsidRPr="0015448B" w:rsidRDefault="00FD067C" w:rsidP="00FD067C">
                              <w:pPr>
                                <w:pStyle w:val="Normale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      Sezione di Salerno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8C636" id="Gruppo 34" o:spid="_x0000_s1032" style="position:absolute;left:0;text-align:left;margin-left:413.9pt;margin-top:.85pt;width:115.95pt;height:99.2pt;z-index:251681792" coordsize="18573,16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">
                <v:shape id="Immagine 3" o:spid="_x0000_s1033" type="#_x0000_t75" alt="simboli_Logo" style="position:absolute;left:4286;width:8572;height:1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">
                  <v:imagedata r:id="rId9" o:title="simboli_Logo"/>
                </v:shape>
                <v:rect id="Rectangle 3" o:spid="_x0000_s1034" style="position:absolute;top:12206;width:18573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" filled="f" stroked="f">
                  <v:textbox>
                    <w:txbxContent>
                      <w:p w:rsidR="00FD067C" w:rsidRPr="0015448B" w:rsidRDefault="00FD067C" w:rsidP="00FD067C">
                        <w:pPr>
                          <w:pStyle w:val="Normale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LEGA NAVALE ITALIANA </w:t>
                        </w:r>
                      </w:p>
                      <w:p w:rsidR="00FD067C" w:rsidRPr="0015448B" w:rsidRDefault="00FD067C" w:rsidP="00FD067C">
                        <w:pPr>
                          <w:pStyle w:val="Normale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      Sezione di Salerno                                      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2126"/>
      </w:tblGrid>
      <w:tr w:rsidR="006B6C53" w:rsidRPr="00EC2946" w:rsidTr="00167576">
        <w:tc>
          <w:tcPr>
            <w:tcW w:w="2197" w:type="dxa"/>
          </w:tcPr>
          <w:p w:rsidR="006B6C53" w:rsidRPr="00EC2946" w:rsidRDefault="006B6C53" w:rsidP="00167576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1A55FA64" wp14:editId="6F7395A8">
                  <wp:extent cx="615950" cy="437515"/>
                  <wp:effectExtent l="19050" t="0" r="0" b="0"/>
                  <wp:docPr id="8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6B6C53" w:rsidRPr="00EC2946" w:rsidRDefault="006B6C53" w:rsidP="00167576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bCs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>MODULO ACCREDITO ALLENATORI</w:t>
            </w:r>
          </w:p>
        </w:tc>
        <w:tc>
          <w:tcPr>
            <w:tcW w:w="2126" w:type="dxa"/>
          </w:tcPr>
          <w:p w:rsidR="006B6C53" w:rsidRPr="00EC2946" w:rsidRDefault="00FD067C" w:rsidP="00FD067C">
            <w:pPr>
              <w:pStyle w:val="Titolo3"/>
              <w:spacing w:before="120" w:after="0" w:line="240" w:lineRule="auto"/>
              <w:jc w:val="left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:rsidR="006B6C53" w:rsidRPr="00EC2946" w:rsidRDefault="006B6C53" w:rsidP="006B6C53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Al COMITATO ORGANIZZATORE C/O ASD </w:t>
      </w:r>
      <w:r w:rsidRPr="00EC2946">
        <w:rPr>
          <w:rFonts w:ascii="Arial" w:hAnsi="Arial" w:cs="Arial"/>
          <w:sz w:val="22"/>
          <w:szCs w:val="22"/>
        </w:rPr>
        <w:t>(inserire nome circolo)</w:t>
      </w:r>
    </w:p>
    <w:p w:rsidR="006B6C53" w:rsidRPr="00EC2946" w:rsidRDefault="006B6C53" w:rsidP="006B6C5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della MANIFESTAZIONE: </w:t>
      </w:r>
      <w:r w:rsidRPr="00EC2946">
        <w:rPr>
          <w:rFonts w:ascii="Arial" w:hAnsi="Arial" w:cs="Arial"/>
          <w:sz w:val="22"/>
          <w:szCs w:val="22"/>
        </w:rPr>
        <w:t>(inserire nome manifestazione)</w:t>
      </w:r>
    </w:p>
    <w:p w:rsidR="006B6C53" w:rsidRPr="00EC2946" w:rsidRDefault="006B6C53" w:rsidP="006B6C53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che si terra a: (inserire luogo)</w:t>
      </w:r>
      <w:r w:rsidRPr="00EC2946">
        <w:rPr>
          <w:rFonts w:ascii="Arial" w:hAnsi="Arial" w:cs="Arial"/>
          <w:sz w:val="22"/>
          <w:szCs w:val="22"/>
        </w:rPr>
        <w:tab/>
        <w:t>dal:</w:t>
      </w:r>
      <w:r w:rsidRPr="00EC2946">
        <w:rPr>
          <w:rFonts w:ascii="Arial" w:hAnsi="Arial" w:cs="Arial"/>
          <w:sz w:val="22"/>
          <w:szCs w:val="22"/>
        </w:rPr>
        <w:tab/>
        <w:t>al:</w:t>
      </w:r>
    </w:p>
    <w:p w:rsidR="006B6C53" w:rsidRPr="00EC2946" w:rsidRDefault="006B6C53" w:rsidP="006B6C53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581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N° tessera </w:t>
      </w:r>
      <w:proofErr w:type="gramStart"/>
      <w:r w:rsidRPr="00EC2946">
        <w:rPr>
          <w:rFonts w:ascii="Arial" w:hAnsi="Arial" w:cs="Arial"/>
          <w:sz w:val="22"/>
          <w:szCs w:val="22"/>
        </w:rPr>
        <w:t xml:space="preserve">FIV:   </w:t>
      </w:r>
      <w:proofErr w:type="gramEnd"/>
      <w:r w:rsidRPr="00EC2946">
        <w:rPr>
          <w:rFonts w:ascii="Arial" w:hAnsi="Arial" w:cs="Arial"/>
          <w:sz w:val="22"/>
          <w:szCs w:val="22"/>
        </w:rPr>
        <w:t xml:space="preserve">                            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iCs/>
          <w:sz w:val="16"/>
          <w:szCs w:val="16"/>
        </w:rPr>
        <w:t>(inserire i numeri velici)</w:t>
      </w:r>
    </w:p>
    <w:p w:rsidR="006B6C53" w:rsidRPr="00EC2946" w:rsidRDefault="006B6C53" w:rsidP="006B6C53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Dati Mezzo di Assistenza:</w:t>
      </w:r>
    </w:p>
    <w:p w:rsidR="006B6C53" w:rsidRPr="00EC2946" w:rsidRDefault="006B6C53" w:rsidP="006B6C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6B6C53" w:rsidRPr="00EC2946" w:rsidRDefault="006B6C53" w:rsidP="006B6C53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6B6C53" w:rsidRPr="00EC2946" w:rsidRDefault="006B6C53" w:rsidP="006B6C53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CHIEDE</w:t>
      </w:r>
    </w:p>
    <w:p w:rsidR="006B6C53" w:rsidRPr="00EC2946" w:rsidRDefault="006B6C53" w:rsidP="006B6C53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poter uscire in mare con il mezzo sopra descritto durante la manifestazione in oggetto.</w:t>
      </w:r>
    </w:p>
    <w:p w:rsidR="006B6C53" w:rsidRPr="00EC2946" w:rsidRDefault="006B6C53" w:rsidP="006B6C53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Dichiara esplicitamente di accettare tutte le norme indicate: nel RRS </w:t>
      </w:r>
      <w:r w:rsidRPr="00EC2946">
        <w:rPr>
          <w:rFonts w:cs="Arial"/>
          <w:bCs/>
          <w:sz w:val="20"/>
        </w:rPr>
        <w:t>W.S.</w:t>
      </w:r>
      <w:r w:rsidRPr="00EC2946">
        <w:rPr>
          <w:rFonts w:cs="Arial"/>
          <w:sz w:val="20"/>
        </w:rPr>
        <w:t>. vigente, nel Bando, nelle Istruzioni e nelle altre Regole e Regolamenti che disciplinano questa manifestazione.</w:t>
      </w:r>
    </w:p>
    <w:p w:rsidR="006B6C53" w:rsidRPr="00EC2946" w:rsidRDefault="006B6C53" w:rsidP="006B6C53">
      <w:pPr>
        <w:pStyle w:val="Rientrocorpodeltesto"/>
        <w:ind w:left="0" w:right="34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i/>
          <w:iCs/>
          <w:sz w:val="16"/>
          <w:szCs w:val="16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6B6C53" w:rsidRPr="00EC2946" w:rsidRDefault="006B6C53" w:rsidP="006B6C53">
      <w:pPr>
        <w:tabs>
          <w:tab w:val="left" w:pos="4320"/>
        </w:tabs>
        <w:jc w:val="both"/>
        <w:rPr>
          <w:rFonts w:ascii="Arial" w:hAnsi="Arial" w:cs="Arial"/>
        </w:rPr>
      </w:pPr>
    </w:p>
    <w:p w:rsidR="006B6C53" w:rsidRPr="00EC2946" w:rsidRDefault="006B6C53" w:rsidP="006B6C53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6B6C53" w:rsidRPr="00EC2946" w:rsidRDefault="006B6C53" w:rsidP="006B6C53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</w:rPr>
      </w:pPr>
    </w:p>
    <w:p w:rsidR="006B6C53" w:rsidRPr="00EC2946" w:rsidRDefault="006B6C53" w:rsidP="006B6C53">
      <w:pPr>
        <w:tabs>
          <w:tab w:val="left" w:pos="4320"/>
        </w:tabs>
        <w:spacing w:after="120"/>
        <w:jc w:val="center"/>
        <w:rPr>
          <w:rFonts w:ascii="Arial" w:hAnsi="Arial" w:cs="Arial"/>
        </w:rPr>
      </w:pPr>
      <w:r w:rsidRPr="00EC2946">
        <w:rPr>
          <w:rFonts w:ascii="Arial" w:hAnsi="Arial" w:cs="Arial"/>
          <w:sz w:val="16"/>
          <w:szCs w:val="16"/>
        </w:rPr>
        <w:t>(RISERVATO ALLA SEGRETERIA</w:t>
      </w:r>
      <w:r w:rsidRPr="00EC294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6B6C53" w:rsidRPr="00EC2946" w:rsidTr="00167576">
        <w:tc>
          <w:tcPr>
            <w:tcW w:w="4748" w:type="dxa"/>
            <w:tcBorders>
              <w:top w:val="nil"/>
              <w:lef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6B6C53" w:rsidRPr="00EC2946" w:rsidRDefault="006B6C53" w:rsidP="00167576">
            <w:pPr>
              <w:pStyle w:val="Titolo4"/>
              <w:rPr>
                <w:rFonts w:ascii="Arial" w:hAnsi="Arial" w:cs="Arial"/>
                <w:i/>
                <w:iCs/>
                <w:sz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</w:rPr>
              <w:t>Si</w:t>
            </w:r>
          </w:p>
        </w:tc>
        <w:tc>
          <w:tcPr>
            <w:tcW w:w="850" w:type="dxa"/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</w:p>
        </w:tc>
      </w:tr>
      <w:tr w:rsidR="006B6C53" w:rsidRPr="00EC2946" w:rsidTr="00167576">
        <w:tc>
          <w:tcPr>
            <w:tcW w:w="4748" w:type="dxa"/>
          </w:tcPr>
          <w:p w:rsidR="006B6C53" w:rsidRPr="00EC2946" w:rsidRDefault="006B6C53" w:rsidP="00167576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6B6C53" w:rsidRPr="00EC2946" w:rsidTr="00167576">
        <w:tc>
          <w:tcPr>
            <w:tcW w:w="4748" w:type="dxa"/>
          </w:tcPr>
          <w:p w:rsidR="006B6C53" w:rsidRPr="00EC2946" w:rsidRDefault="006B6C53" w:rsidP="00167576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:rsidR="006B6C53" w:rsidRPr="00EC2946" w:rsidRDefault="006B6C53" w:rsidP="006B6C53">
      <w:pPr>
        <w:tabs>
          <w:tab w:val="left" w:pos="4111"/>
          <w:tab w:val="left" w:pos="4820"/>
          <w:tab w:val="left" w:pos="6946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6B6C53" w:rsidRPr="00EC2946" w:rsidRDefault="006B6C53" w:rsidP="006B6C53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6B6C53" w:rsidRPr="00EC2946" w:rsidRDefault="006B6C53" w:rsidP="006B6C53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 ad uscire in mare durante la </w:t>
      </w:r>
    </w:p>
    <w:p w:rsidR="006B6C53" w:rsidRPr="00EC2946" w:rsidRDefault="006B6C53" w:rsidP="006B6C53">
      <w:pPr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manifestazione: (inserire nome manifestazione)</w:t>
      </w:r>
    </w:p>
    <w:p w:rsidR="006B6C53" w:rsidRPr="00EC2946" w:rsidRDefault="006B6C53" w:rsidP="006B6C53">
      <w:pPr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</w:t>
      </w:r>
      <w:r w:rsidRPr="00EC2946">
        <w:rPr>
          <w:rFonts w:ascii="Arial" w:hAnsi="Arial" w:cs="Arial"/>
        </w:rPr>
        <w:t>.</w:t>
      </w:r>
    </w:p>
    <w:p w:rsidR="006B6C53" w:rsidRPr="00EC2946" w:rsidRDefault="006B6C53" w:rsidP="006B6C53">
      <w:pPr>
        <w:rPr>
          <w:rFonts w:ascii="Arial" w:hAnsi="Arial" w:cs="Arial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544"/>
        <w:gridCol w:w="1276"/>
        <w:gridCol w:w="3172"/>
        <w:gridCol w:w="1586"/>
        <w:gridCol w:w="554"/>
      </w:tblGrid>
      <w:tr w:rsidR="006B6C53" w:rsidRPr="00EC2946" w:rsidTr="00167576"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46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76" w:type="dxa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6B6C53" w:rsidRPr="00EC2946" w:rsidTr="00167576">
        <w:tc>
          <w:tcPr>
            <w:tcW w:w="3756" w:type="dxa"/>
            <w:gridSpan w:val="2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(Timbro e firma Segreteria)</w:t>
            </w:r>
          </w:p>
        </w:tc>
      </w:tr>
      <w:tr w:rsidR="006B6C53" w:rsidRPr="00EC2946" w:rsidTr="00167576">
        <w:trPr>
          <w:gridAfter w:val="1"/>
          <w:wAfter w:w="554" w:type="dxa"/>
        </w:trPr>
        <w:tc>
          <w:tcPr>
            <w:tcW w:w="2212" w:type="dxa"/>
          </w:tcPr>
          <w:p w:rsidR="006B6C53" w:rsidRPr="00EC2946" w:rsidRDefault="006B6C53" w:rsidP="00167576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</w:rPr>
            </w:pPr>
            <w:r w:rsidRPr="00EC2946">
              <w:lastRenderedPageBreak/>
              <w:br w:type="page"/>
            </w: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40414B3D" wp14:editId="23F02AB8">
                  <wp:extent cx="615950" cy="437515"/>
                  <wp:effectExtent l="19050" t="0" r="0" b="0"/>
                  <wp:docPr id="9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  <w:gridSpan w:val="3"/>
          </w:tcPr>
          <w:p w:rsidR="006B6C53" w:rsidRPr="00EC2946" w:rsidRDefault="006B6C53" w:rsidP="00167576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>MODULO PER ASSISTENZA</w:t>
            </w:r>
          </w:p>
        </w:tc>
        <w:tc>
          <w:tcPr>
            <w:tcW w:w="1586" w:type="dxa"/>
          </w:tcPr>
          <w:p w:rsidR="006B6C53" w:rsidRPr="00EC2946" w:rsidRDefault="009A59F6" w:rsidP="009A59F6">
            <w:pPr>
              <w:pStyle w:val="Titolo3"/>
              <w:spacing w:before="120" w:after="0" w:line="240" w:lineRule="auto"/>
              <w:jc w:val="left"/>
              <w:rPr>
                <w:rFonts w:ascii="Arial" w:hAnsi="Arial" w:cs="Arial"/>
                <w:b w:val="0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EA8C636" wp14:editId="3BC8E5C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-377190</wp:posOffset>
                      </wp:positionV>
                      <wp:extent cx="1472565" cy="1259840"/>
                      <wp:effectExtent l="0" t="0" r="0" b="1905"/>
                      <wp:wrapNone/>
                      <wp:docPr id="37" name="Grupp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2565" cy="1259840"/>
                                <a:chOff x="0" y="0"/>
                                <a:chExt cx="1857374" cy="16334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magine 3" descr="simboli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8628" y="0"/>
                                  <a:ext cx="857192" cy="1327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20666"/>
                                  <a:ext cx="1857374" cy="4128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59F6" w:rsidRPr="0015448B" w:rsidRDefault="009A59F6" w:rsidP="009A59F6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5448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8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LEGA NAVALE ITALIANA </w:t>
                                    </w:r>
                                  </w:p>
                                  <w:p w:rsidR="009A59F6" w:rsidRPr="0015448B" w:rsidRDefault="009A59F6" w:rsidP="009A59F6">
                                    <w:pPr>
                                      <w:pStyle w:val="Normale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5448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80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     Sezione di Salerno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8C636" id="Gruppo 37" o:spid="_x0000_s1035" style="position:absolute;margin-left:-1.6pt;margin-top:-29.7pt;width:115.95pt;height:99.2pt;z-index:251683840" coordsize="18573,16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">
                      <v:shape id="Immagine 3" o:spid="_x0000_s1036" type="#_x0000_t75" alt="simboli_Logo" style="position:absolute;left:4286;width:8572;height:1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">
                        <v:imagedata r:id="rId9" o:title="simboli_Logo"/>
                      </v:shape>
                      <v:rect id="Rectangle 3" o:spid="_x0000_s1037" style="position:absolute;top:12206;width:18573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" filled="f" stroked="f">
                        <v:textbox>
                          <w:txbxContent>
                            <w:p w:rsidR="009A59F6" w:rsidRPr="0015448B" w:rsidRDefault="009A59F6" w:rsidP="009A59F6">
                              <w:pPr>
                                <w:pStyle w:val="Normale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LEGA NAVALE ITALIANA </w:t>
                              </w:r>
                            </w:p>
                            <w:p w:rsidR="009A59F6" w:rsidRPr="0015448B" w:rsidRDefault="009A59F6" w:rsidP="009A59F6">
                              <w:pPr>
                                <w:pStyle w:val="Normale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      Sezione di Salerno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6B6C53" w:rsidRPr="00EC2946" w:rsidRDefault="006B6C53" w:rsidP="006B6C53">
      <w:pPr>
        <w:tabs>
          <w:tab w:val="left" w:pos="851"/>
        </w:tabs>
        <w:spacing w:before="24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Al COMITATO ORGANIZZATORE C/O ASD </w:t>
      </w:r>
      <w:r w:rsidRPr="00EC2946">
        <w:rPr>
          <w:rFonts w:ascii="Arial" w:hAnsi="Arial" w:cs="Arial"/>
          <w:sz w:val="22"/>
          <w:szCs w:val="22"/>
        </w:rPr>
        <w:t>(inserire nome circolo)</w:t>
      </w:r>
    </w:p>
    <w:p w:rsidR="006B6C53" w:rsidRPr="00EC2946" w:rsidRDefault="006B6C53" w:rsidP="006B6C53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della MANIFESTAZIONE: </w:t>
      </w:r>
      <w:r w:rsidRPr="00EC2946">
        <w:rPr>
          <w:rFonts w:ascii="Arial" w:hAnsi="Arial" w:cs="Arial"/>
          <w:sz w:val="22"/>
          <w:szCs w:val="22"/>
        </w:rPr>
        <w:t>(inserire nome manifestazione)</w:t>
      </w:r>
    </w:p>
    <w:p w:rsidR="006B6C53" w:rsidRPr="00EC2946" w:rsidRDefault="006B6C53" w:rsidP="006B6C53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che si terra a: (inserire luogo)</w:t>
      </w:r>
      <w:r w:rsidRPr="00EC2946">
        <w:rPr>
          <w:rFonts w:ascii="Arial" w:hAnsi="Arial" w:cs="Arial"/>
          <w:sz w:val="22"/>
          <w:szCs w:val="22"/>
        </w:rPr>
        <w:tab/>
        <w:t>dal:</w:t>
      </w:r>
      <w:r w:rsidRPr="00EC2946">
        <w:rPr>
          <w:rFonts w:ascii="Arial" w:hAnsi="Arial" w:cs="Arial"/>
          <w:sz w:val="22"/>
          <w:szCs w:val="22"/>
        </w:rPr>
        <w:tab/>
        <w:t>al:</w:t>
      </w:r>
    </w:p>
    <w:p w:rsidR="006B6C53" w:rsidRPr="00EC2946" w:rsidRDefault="006B6C53" w:rsidP="006B6C53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6237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619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N° tessera FIV: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6B6C53" w:rsidRPr="00EC2946" w:rsidRDefault="006B6C53" w:rsidP="006B6C53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sz w:val="16"/>
          <w:szCs w:val="16"/>
        </w:rPr>
        <w:t>(inserire i numeri velici)</w:t>
      </w:r>
    </w:p>
    <w:p w:rsidR="006B6C53" w:rsidRPr="00EC2946" w:rsidRDefault="006B6C53" w:rsidP="006B6C53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Dati Mezzo di Assistenza:</w:t>
      </w:r>
    </w:p>
    <w:p w:rsidR="006B6C53" w:rsidRPr="00EC2946" w:rsidRDefault="006B6C53" w:rsidP="006B6C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6B6C53" w:rsidRPr="00EC2946" w:rsidRDefault="006B6C53" w:rsidP="006B6C53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6B6C53" w:rsidRPr="00EC2946" w:rsidRDefault="006B6C53" w:rsidP="006B6C53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ACCETTA</w:t>
      </w:r>
    </w:p>
    <w:p w:rsidR="006B6C53" w:rsidRPr="00EC2946" w:rsidRDefault="006B6C53" w:rsidP="006B6C53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uscire in mare per fornire assistenza con il mezzo sopra descritto a tutte le imbarcazioni che disputano la manifestazione in oggetto</w:t>
      </w:r>
      <w:r w:rsidRPr="00EC2946">
        <w:rPr>
          <w:rFonts w:ascii="Arial" w:hAnsi="Arial" w:cs="Arial"/>
          <w:i/>
          <w:sz w:val="20"/>
          <w:szCs w:val="20"/>
        </w:rPr>
        <w:t>.</w:t>
      </w:r>
    </w:p>
    <w:p w:rsidR="006B6C53" w:rsidRPr="00EC2946" w:rsidRDefault="006B6C53" w:rsidP="006B6C53">
      <w:pPr>
        <w:pStyle w:val="Corpotesto"/>
        <w:spacing w:line="240" w:lineRule="auto"/>
        <w:jc w:val="center"/>
        <w:rPr>
          <w:rFonts w:cs="Arial"/>
          <w:b/>
          <w:szCs w:val="24"/>
        </w:rPr>
      </w:pPr>
      <w:r w:rsidRPr="00EC2946">
        <w:rPr>
          <w:rFonts w:cs="Arial"/>
          <w:b/>
          <w:szCs w:val="24"/>
        </w:rPr>
        <w:t>DICHIARA</w:t>
      </w:r>
    </w:p>
    <w:p w:rsidR="006B6C53" w:rsidRPr="00EC2946" w:rsidRDefault="006B6C53" w:rsidP="006B6C53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>la propria disponibilità a mettersi a disposizione del Comitato di Regata e a seguirne le direttive e istruzioni. Dichiara inoltre di accettare tutte le norme indicate: nel RRS W.S. vigente, nel Bando, nelle Istruzioni e nelle altre Regole e Regolamenti che disciplinano questa manifestazione.</w:t>
      </w:r>
    </w:p>
    <w:p w:rsidR="006B6C53" w:rsidRPr="00EC2946" w:rsidRDefault="006B6C53" w:rsidP="006B6C53">
      <w:pPr>
        <w:pStyle w:val="Rientrocorpodeltesto"/>
        <w:ind w:left="0"/>
        <w:rPr>
          <w:rFonts w:ascii="Comic Sans MS" w:hAnsi="Comic Sans MS" w:cs="Arial"/>
          <w:i/>
          <w:sz w:val="20"/>
          <w:szCs w:val="20"/>
        </w:rPr>
      </w:pPr>
      <w:r w:rsidRPr="00EC2946">
        <w:rPr>
          <w:rFonts w:ascii="Comic Sans MS" w:hAnsi="Comic Sans MS" w:cs="Arial"/>
          <w:i/>
          <w:sz w:val="20"/>
          <w:szCs w:val="20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6B6C53" w:rsidRPr="00EC2946" w:rsidRDefault="006B6C53" w:rsidP="006B6C53">
      <w:pPr>
        <w:pStyle w:val="Rientrocorpodeltesto"/>
        <w:ind w:left="0"/>
        <w:rPr>
          <w:rFonts w:ascii="Arial" w:hAnsi="Arial" w:cs="Arial"/>
        </w:rPr>
      </w:pPr>
    </w:p>
    <w:p w:rsidR="006B6C53" w:rsidRPr="00EC2946" w:rsidRDefault="006B6C53" w:rsidP="006B6C53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6B6C53" w:rsidRPr="00EC2946" w:rsidRDefault="006B6C53" w:rsidP="006B6C53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6B6C53" w:rsidRPr="00EC2946" w:rsidRDefault="006B6C53" w:rsidP="006B6C53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6B6C53" w:rsidRPr="00EC2946" w:rsidRDefault="006B6C53" w:rsidP="006B6C53">
      <w:pPr>
        <w:tabs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(RISERVATO ALLA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6B6C53" w:rsidRPr="00EC2946" w:rsidTr="00167576">
        <w:tc>
          <w:tcPr>
            <w:tcW w:w="4748" w:type="dxa"/>
            <w:tcBorders>
              <w:top w:val="nil"/>
              <w:lef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6B6C53" w:rsidRPr="00EC2946" w:rsidRDefault="006B6C53" w:rsidP="00167576">
            <w:pPr>
              <w:pStyle w:val="Titolo4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Note:</w:t>
            </w:r>
          </w:p>
        </w:tc>
      </w:tr>
      <w:tr w:rsidR="006B6C53" w:rsidRPr="00EC2946" w:rsidTr="00167576">
        <w:tc>
          <w:tcPr>
            <w:tcW w:w="4748" w:type="dxa"/>
          </w:tcPr>
          <w:p w:rsidR="006B6C53" w:rsidRPr="00EC2946" w:rsidRDefault="006B6C53" w:rsidP="00167576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C53" w:rsidRPr="00EC2946" w:rsidTr="00167576">
        <w:tc>
          <w:tcPr>
            <w:tcW w:w="4748" w:type="dxa"/>
          </w:tcPr>
          <w:p w:rsidR="006B6C53" w:rsidRPr="00EC2946" w:rsidRDefault="006B6C53" w:rsidP="00167576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6B6C53" w:rsidRPr="00EC2946" w:rsidRDefault="006B6C53" w:rsidP="00167576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6C53" w:rsidRPr="00EC2946" w:rsidRDefault="006B6C53" w:rsidP="006B6C53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6B6C53" w:rsidRPr="00EC2946" w:rsidRDefault="006B6C53" w:rsidP="006B6C53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________________________________________________ ad uscire in mare </w:t>
      </w:r>
      <w:r w:rsidRPr="00EC2946">
        <w:rPr>
          <w:rFonts w:ascii="Arial" w:hAnsi="Arial" w:cs="Arial"/>
          <w:b/>
          <w:sz w:val="20"/>
          <w:szCs w:val="20"/>
        </w:rPr>
        <w:t>per motivi di assistenza</w:t>
      </w:r>
      <w:r w:rsidRPr="00EC2946">
        <w:rPr>
          <w:rFonts w:ascii="Arial" w:hAnsi="Arial" w:cs="Arial"/>
          <w:sz w:val="20"/>
          <w:szCs w:val="20"/>
        </w:rPr>
        <w:t xml:space="preserve"> durante la (inserire nome manifestazione).</w:t>
      </w:r>
    </w:p>
    <w:p w:rsidR="006B6C53" w:rsidRPr="00EC2946" w:rsidRDefault="006B6C53" w:rsidP="006B6C53">
      <w:pPr>
        <w:pStyle w:val="Rientrocorpodeltesto"/>
        <w:spacing w:after="480"/>
        <w:ind w:left="0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5312"/>
      </w:tblGrid>
      <w:tr w:rsidR="006B6C53" w:rsidRPr="00EC2946" w:rsidTr="00167576">
        <w:tc>
          <w:tcPr>
            <w:tcW w:w="3756" w:type="dxa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276" w:type="dxa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6C53" w:rsidRPr="00EC2946" w:rsidTr="00167576">
        <w:tc>
          <w:tcPr>
            <w:tcW w:w="3756" w:type="dxa"/>
            <w:tcBorders>
              <w:bottom w:val="single" w:sz="4" w:space="0" w:color="auto"/>
            </w:tcBorders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6B6C53" w:rsidRPr="00EC2946" w:rsidRDefault="006B6C53" w:rsidP="0016757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6C53" w:rsidRPr="00EC2946" w:rsidRDefault="006B6C53" w:rsidP="006B6C53">
      <w:pPr>
        <w:pStyle w:val="Titolo7"/>
        <w:ind w:firstLine="11"/>
        <w:rPr>
          <w:rFonts w:ascii="Arial" w:hAnsi="Arial" w:cs="Arial"/>
          <w:sz w:val="32"/>
          <w:szCs w:val="32"/>
        </w:rPr>
      </w:pPr>
      <w:r w:rsidRPr="00EC2946">
        <w:rPr>
          <w:rFonts w:ascii="Arial" w:hAnsi="Arial" w:cs="Arial"/>
          <w:sz w:val="32"/>
          <w:szCs w:val="32"/>
        </w:rPr>
        <w:lastRenderedPageBreak/>
        <w:t>MODULO RICHIESTA DI ACCREDITAMENTO NATANTE</w:t>
      </w:r>
    </w:p>
    <w:p w:rsidR="006B6C53" w:rsidRPr="00EC2946" w:rsidRDefault="006B6C53" w:rsidP="006B6C53">
      <w:pPr>
        <w:pStyle w:val="Titolo7"/>
        <w:ind w:firstLine="11"/>
        <w:rPr>
          <w:rFonts w:ascii="Arial" w:hAnsi="Arial" w:cs="Arial"/>
          <w:sz w:val="20"/>
        </w:rPr>
      </w:pPr>
    </w:p>
    <w:p w:rsidR="006B6C53" w:rsidRPr="00EC2946" w:rsidRDefault="006B6C53" w:rsidP="006B6C53">
      <w:pPr>
        <w:rPr>
          <w:rFonts w:ascii="Arial" w:hAnsi="Arial" w:cs="Arial"/>
          <w:sz w:val="20"/>
        </w:rPr>
      </w:pPr>
    </w:p>
    <w:p w:rsidR="006B6C53" w:rsidRPr="00EC2946" w:rsidRDefault="006B6C53" w:rsidP="006B6C53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35560</wp:posOffset>
                </wp:positionV>
                <wp:extent cx="114300" cy="114300"/>
                <wp:effectExtent l="12065" t="6350" r="6985" b="12700"/>
                <wp:wrapNone/>
                <wp:docPr id="2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F8C1D" id="Rectangle 88" o:spid="_x0000_s1026" style="position:absolute;margin-left:354.2pt;margin-top:2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zK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"/>
            </w:pict>
          </mc:Fallback>
        </mc:AlternateContent>
      </w:r>
      <w:r>
        <w:rPr>
          <w:rFonts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36195</wp:posOffset>
                </wp:positionV>
                <wp:extent cx="114300" cy="114300"/>
                <wp:effectExtent l="6350" t="6985" r="12700" b="12065"/>
                <wp:wrapNone/>
                <wp:docPr id="2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E468D" id="Rectangle 87" o:spid="_x0000_s1026" style="position:absolute;margin-left:213.5pt;margin-top: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UpHgIAAD0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"/>
            </w:pict>
          </mc:Fallback>
        </mc:AlternateContent>
      </w:r>
      <w:r w:rsidRPr="00EC2946">
        <w:rPr>
          <w:rFonts w:cs="Arial"/>
          <w:sz w:val="20"/>
        </w:rPr>
        <w:t>Tipo Natante</w:t>
      </w:r>
      <w:r w:rsidRPr="00EC2946">
        <w:rPr>
          <w:rFonts w:cs="Arial"/>
          <w:sz w:val="20"/>
        </w:rPr>
        <w:tab/>
      </w:r>
      <w:r w:rsidRPr="00EC2946">
        <w:rPr>
          <w:rFonts w:cs="Arial"/>
          <w:sz w:val="20"/>
        </w:rPr>
        <w:tab/>
      </w:r>
      <w:r w:rsidRPr="00EC2946">
        <w:rPr>
          <w:rFonts w:cs="Arial"/>
          <w:sz w:val="20"/>
        </w:rPr>
        <w:tab/>
        <w:t>Gommone</w:t>
      </w:r>
      <w:r w:rsidRPr="00EC2946">
        <w:rPr>
          <w:rFonts w:cs="Arial"/>
          <w:sz w:val="20"/>
        </w:rPr>
        <w:tab/>
      </w:r>
      <w:r w:rsidRPr="00EC2946">
        <w:rPr>
          <w:rFonts w:cs="Arial"/>
          <w:sz w:val="20"/>
        </w:rPr>
        <w:tab/>
      </w:r>
      <w:r w:rsidRPr="00EC2946">
        <w:rPr>
          <w:rFonts w:cs="Arial"/>
          <w:sz w:val="20"/>
        </w:rPr>
        <w:tab/>
        <w:t>Motoscafo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proofErr w:type="gramStart"/>
      <w:r w:rsidRPr="00EC2946">
        <w:rPr>
          <w:rFonts w:ascii="Arial" w:hAnsi="Arial" w:cs="Arial"/>
          <w:b/>
          <w:bCs/>
          <w:sz w:val="20"/>
        </w:rPr>
        <w:t xml:space="preserve">Modello:  </w:t>
      </w:r>
      <w:r w:rsidRPr="00EC2946">
        <w:rPr>
          <w:rFonts w:ascii="Arial" w:hAnsi="Arial" w:cs="Arial"/>
          <w:b/>
          <w:bCs/>
          <w:sz w:val="20"/>
        </w:rPr>
        <w:tab/>
      </w:r>
      <w:proofErr w:type="gramEnd"/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Lunghezza F.T. Metri: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Motore marca: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Hp</w:t>
      </w:r>
      <w:proofErr w:type="spellEnd"/>
      <w:r w:rsidRPr="00EC2946">
        <w:rPr>
          <w:rFonts w:ascii="Arial" w:hAnsi="Arial" w:cs="Arial"/>
          <w:b/>
          <w:bCs/>
          <w:sz w:val="20"/>
        </w:rPr>
        <w:t>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Nome e Cognome del Conduttore: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Recapito del Cellulare del conduttore: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Circolo Velico di appartenenza del conduttore:</w:t>
      </w:r>
    </w:p>
    <w:p w:rsidR="006B6C53" w:rsidRPr="00EC2946" w:rsidRDefault="006B6C53" w:rsidP="006B6C53">
      <w:pPr>
        <w:jc w:val="both"/>
        <w:rPr>
          <w:rFonts w:ascii="Arial" w:hAnsi="Arial" w:cs="Arial"/>
          <w:b/>
          <w:bCs/>
          <w:sz w:val="20"/>
        </w:rPr>
      </w:pPr>
    </w:p>
    <w:p w:rsidR="006B6C53" w:rsidRPr="00EC2946" w:rsidRDefault="006B6C53" w:rsidP="006B6C53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CONCORRENTI ASSISTITI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6B6C53" w:rsidRPr="00EC2946" w:rsidRDefault="006B6C53" w:rsidP="006B6C53">
      <w:pPr>
        <w:jc w:val="both"/>
        <w:rPr>
          <w:rFonts w:ascii="Arial" w:hAnsi="Arial" w:cs="Arial"/>
          <w:b/>
          <w:bCs/>
          <w:sz w:val="20"/>
        </w:rPr>
      </w:pPr>
    </w:p>
    <w:p w:rsidR="006B6C53" w:rsidRPr="00EC2946" w:rsidRDefault="006B6C53" w:rsidP="006B6C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8890" r="9525" b="10160"/>
                <wp:wrapNone/>
                <wp:docPr id="2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646E0" id="Rectangle 98" o:spid="_x0000_s1026" style="position:absolute;margin-left:315pt;margin-top:2.0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ezHgIAAD0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8890" r="9525" b="10160"/>
                <wp:wrapNone/>
                <wp:docPr id="2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347AA" id="Rectangle 92" o:spid="_x0000_s1026" style="position:absolute;margin-left:234pt;margin-top:2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 xml:space="preserve">Il Conduttore è solo sul </w:t>
      </w:r>
      <w:proofErr w:type="gramStart"/>
      <w:r w:rsidRPr="00EC2946">
        <w:rPr>
          <w:rFonts w:ascii="Arial" w:hAnsi="Arial" w:cs="Arial"/>
          <w:b/>
          <w:bCs/>
          <w:sz w:val="20"/>
        </w:rPr>
        <w:t>natante ?</w:t>
      </w:r>
      <w:proofErr w:type="gramEnd"/>
      <w:r w:rsidRPr="00EC2946">
        <w:rPr>
          <w:rFonts w:ascii="Arial" w:hAnsi="Arial" w:cs="Arial"/>
          <w:b/>
          <w:bCs/>
          <w:sz w:val="20"/>
        </w:rPr>
        <w:t xml:space="preserve">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NO</w:t>
      </w:r>
    </w:p>
    <w:p w:rsidR="006B6C53" w:rsidRPr="00EC2946" w:rsidRDefault="006B6C53" w:rsidP="006B6C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Se il conduttore non è solo, indicare il numero totale dell’equipaggio   </w:t>
      </w:r>
    </w:p>
    <w:p w:rsidR="006B6C53" w:rsidRPr="00EC2946" w:rsidRDefault="006B6C53" w:rsidP="006B6C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8890" r="9525" b="10160"/>
                <wp:wrapNone/>
                <wp:docPr id="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7FE08" id="Rectangle 93" o:spid="_x0000_s1026" style="position:absolute;margin-left:450pt;margin-top:1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8890" r="9525" b="10160"/>
                <wp:wrapNone/>
                <wp:docPr id="2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35077" id="Rectangle 91" o:spid="_x0000_s1026" style="position:absolute;margin-left:369pt;margin-top:1.0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AIHgIAAD0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 xml:space="preserve">Il conduttore è fornito di cinghia di arresto motore in caso di caduta in </w:t>
      </w:r>
      <w:proofErr w:type="gramStart"/>
      <w:r w:rsidRPr="00EC2946">
        <w:rPr>
          <w:rFonts w:ascii="Arial" w:hAnsi="Arial" w:cs="Arial"/>
          <w:b/>
          <w:bCs/>
          <w:sz w:val="20"/>
        </w:rPr>
        <w:t>acqua ?</w:t>
      </w:r>
      <w:proofErr w:type="gramEnd"/>
      <w:r w:rsidRPr="00EC2946">
        <w:rPr>
          <w:rFonts w:ascii="Arial" w:hAnsi="Arial" w:cs="Arial"/>
          <w:b/>
          <w:bCs/>
          <w:sz w:val="20"/>
        </w:rPr>
        <w:t xml:space="preserve"> </w:t>
      </w:r>
      <w:r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NO</w:t>
      </w:r>
    </w:p>
    <w:p w:rsidR="006B6C53" w:rsidRPr="00EC2946" w:rsidRDefault="006B6C53" w:rsidP="006B6C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5715" r="9525" b="13335"/>
                <wp:wrapNone/>
                <wp:docPr id="2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556C6" id="Rectangle 95" o:spid="_x0000_s1026" style="position:absolute;margin-left:450pt;margin-top:2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ESHg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5715" r="9525" b="13335"/>
                <wp:wrapNone/>
                <wp:docPr id="2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E24F1" id="Rectangle 94" o:spid="_x0000_s1026" style="position:absolute;margin-left:369pt;margin-top:2.5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McHgIAAD0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 xml:space="preserve">Il conduttore è fornito di radio VHF funzionante sul canale </w:t>
      </w:r>
      <w:proofErr w:type="gramStart"/>
      <w:r w:rsidRPr="00EC2946">
        <w:rPr>
          <w:rFonts w:ascii="Arial" w:hAnsi="Arial" w:cs="Arial"/>
          <w:b/>
          <w:bCs/>
          <w:sz w:val="20"/>
        </w:rPr>
        <w:t>72 ?</w:t>
      </w:r>
      <w:proofErr w:type="gramEnd"/>
      <w:r w:rsidRPr="00EC2946">
        <w:rPr>
          <w:rFonts w:ascii="Arial" w:hAnsi="Arial" w:cs="Arial"/>
          <w:b/>
          <w:bCs/>
          <w:sz w:val="20"/>
        </w:rPr>
        <w:t xml:space="preserve">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NO</w:t>
      </w:r>
    </w:p>
    <w:p w:rsidR="006B6C53" w:rsidRPr="00EC2946" w:rsidRDefault="006B6C53" w:rsidP="006B6C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9525" t="8890" r="9525" b="10160"/>
                <wp:wrapNone/>
                <wp:docPr id="2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2B89" id="Rectangle 96" o:spid="_x0000_s1026" style="position:absolute;margin-left:369pt;margin-top:1.5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8eHgIAAD0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2065" t="13335" r="6985" b="5715"/>
                <wp:wrapNone/>
                <wp:docPr id="2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BE9AA" id="Rectangle 90" o:spid="_x0000_s1026" style="position:absolute;margin-left:450.2pt;margin-top:4.1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hmGwIAAD0EAAAOAAAAZHJzL2Uyb0RvYy54bWysU1GP0zAMfkfiP0R5Z23HBrdq3em0Ywjp&#10;gBMHPyBL0zYijYOTrRu/Hifd7X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 xml:space="preserve">Il conduttore e l’equipaggio, si impegnano a indossare i giubbetti </w:t>
      </w:r>
      <w:proofErr w:type="gramStart"/>
      <w:r w:rsidRPr="00EC2946">
        <w:rPr>
          <w:rFonts w:ascii="Arial" w:hAnsi="Arial" w:cs="Arial"/>
          <w:b/>
          <w:bCs/>
          <w:sz w:val="20"/>
        </w:rPr>
        <w:t>salvagente ?</w:t>
      </w:r>
      <w:proofErr w:type="gramEnd"/>
      <w:r w:rsidRPr="00EC2946">
        <w:rPr>
          <w:rFonts w:ascii="Arial" w:hAnsi="Arial" w:cs="Arial"/>
          <w:b/>
          <w:bCs/>
          <w:sz w:val="20"/>
        </w:rPr>
        <w:t xml:space="preserve"> </w:t>
      </w:r>
      <w:r w:rsidRPr="00EC2946">
        <w:rPr>
          <w:rFonts w:ascii="Arial" w:hAnsi="Arial" w:cs="Arial"/>
          <w:b/>
          <w:bCs/>
          <w:sz w:val="20"/>
        </w:rPr>
        <w:tab/>
        <w:t>SI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NO</w:t>
      </w:r>
    </w:p>
    <w:p w:rsidR="006B6C53" w:rsidRPr="00EC2946" w:rsidRDefault="006B6C53" w:rsidP="006B6C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9525" t="8890" r="9525" b="10160"/>
                <wp:wrapNone/>
                <wp:docPr id="1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AA96" id="Rectangle 89" o:spid="_x0000_s1026" style="position:absolute;margin-left:414pt;margin-top:13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165735</wp:posOffset>
                </wp:positionV>
                <wp:extent cx="114300" cy="114300"/>
                <wp:effectExtent l="9525" t="8890" r="9525" b="10160"/>
                <wp:wrapNone/>
                <wp:docPr id="1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6229D" id="Rectangle 97" o:spid="_x0000_s1026" style="position:absolute;margin-left:342pt;margin-top:13.0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n0HQ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 xml:space="preserve">Il conduttore, qualora se ne presentasse la necessità, si impegna a mettersi a disposizione del Comitato di Regata con il proprio natante per operazioni di </w:t>
      </w:r>
      <w:proofErr w:type="gramStart"/>
      <w:r w:rsidRPr="00EC2946">
        <w:rPr>
          <w:rFonts w:ascii="Arial" w:hAnsi="Arial" w:cs="Arial"/>
          <w:b/>
          <w:bCs/>
          <w:sz w:val="20"/>
        </w:rPr>
        <w:t>soccorso ?</w:t>
      </w:r>
      <w:proofErr w:type="gramEnd"/>
      <w:r w:rsidRPr="00EC2946">
        <w:rPr>
          <w:rFonts w:ascii="Arial" w:hAnsi="Arial" w:cs="Arial"/>
          <w:b/>
          <w:bCs/>
          <w:sz w:val="20"/>
        </w:rPr>
        <w:t xml:space="preserve"> </w:t>
      </w:r>
      <w:r w:rsidRPr="00EC2946">
        <w:rPr>
          <w:rFonts w:ascii="Arial" w:hAnsi="Arial" w:cs="Arial"/>
          <w:b/>
          <w:bCs/>
          <w:sz w:val="20"/>
        </w:rPr>
        <w:tab/>
        <w:t xml:space="preserve"> SI</w:t>
      </w:r>
      <w:r w:rsidRPr="00EC2946">
        <w:rPr>
          <w:rFonts w:ascii="Arial" w:hAnsi="Arial" w:cs="Arial"/>
          <w:b/>
          <w:bCs/>
          <w:sz w:val="20"/>
        </w:rPr>
        <w:tab/>
      </w:r>
      <w:proofErr w:type="gramStart"/>
      <w:r w:rsidRPr="00EC2946">
        <w:rPr>
          <w:rFonts w:ascii="Arial" w:hAnsi="Arial" w:cs="Arial"/>
          <w:b/>
          <w:bCs/>
          <w:sz w:val="20"/>
        </w:rPr>
        <w:tab/>
        <w:t xml:space="preserve">  NO</w:t>
      </w:r>
      <w:proofErr w:type="gramEnd"/>
      <w:r w:rsidRPr="00EC2946">
        <w:rPr>
          <w:rFonts w:ascii="Arial" w:hAnsi="Arial" w:cs="Arial"/>
          <w:b/>
          <w:bCs/>
          <w:sz w:val="20"/>
        </w:rPr>
        <w:tab/>
        <w:t xml:space="preserve"> </w:t>
      </w:r>
    </w:p>
    <w:p w:rsidR="006B6C53" w:rsidRPr="00EC2946" w:rsidRDefault="006B6C53" w:rsidP="006B6C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Il conduttore dichiara di essere abilitato alla guida del natante e che il natante è in regola con i documenti richiesti dalla legge e con le dotazioni di sicurezza previste entro le tre miglia</w:t>
      </w:r>
    </w:p>
    <w:p w:rsidR="006B6C53" w:rsidRPr="00EC2946" w:rsidRDefault="006B6C53" w:rsidP="006B6C53">
      <w:pPr>
        <w:jc w:val="both"/>
        <w:rPr>
          <w:rFonts w:ascii="Arial" w:hAnsi="Arial" w:cs="Arial"/>
          <w:b/>
          <w:bCs/>
          <w:sz w:val="20"/>
        </w:rPr>
      </w:pPr>
    </w:p>
    <w:p w:rsidR="006B6C53" w:rsidRPr="00EC2946" w:rsidRDefault="006B6C53" w:rsidP="006B6C53">
      <w:pPr>
        <w:jc w:val="both"/>
        <w:rPr>
          <w:rFonts w:ascii="Arial" w:hAnsi="Arial" w:cs="Arial"/>
          <w:b/>
          <w:bCs/>
          <w:sz w:val="20"/>
        </w:rPr>
      </w:pPr>
    </w:p>
    <w:p w:rsidR="006B6C53" w:rsidRPr="00EC2946" w:rsidRDefault="006B6C53" w:rsidP="006B6C53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Data    ____________________       Firma del conduttore         __________________________________</w:t>
      </w:r>
    </w:p>
    <w:p w:rsidR="006B6C53" w:rsidRPr="00EC2946" w:rsidRDefault="006B6C53" w:rsidP="006B6C53">
      <w:pPr>
        <w:pStyle w:val="Titolo1"/>
        <w:rPr>
          <w:sz w:val="2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57785</wp:posOffset>
                </wp:positionV>
                <wp:extent cx="1143000" cy="457200"/>
                <wp:effectExtent l="9525" t="12065" r="9525" b="6985"/>
                <wp:wrapNone/>
                <wp:docPr id="1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AB638" id="Rectangle 105" o:spid="_x0000_s1026" style="position:absolute;margin-left:396pt;margin-top:4.55pt;width:9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"/>
            </w:pict>
          </mc:Fallback>
        </mc:AlternateContent>
      </w:r>
      <w:r w:rsidRPr="00EC2946">
        <w:rPr>
          <w:sz w:val="20"/>
        </w:rPr>
        <w:t xml:space="preserve">Riservato </w:t>
      </w:r>
      <w:proofErr w:type="gramStart"/>
      <w:r w:rsidRPr="00EC2946">
        <w:rPr>
          <w:sz w:val="20"/>
        </w:rPr>
        <w:t xml:space="preserve">al:   </w:t>
      </w:r>
      <w:proofErr w:type="gramEnd"/>
      <w:r w:rsidRPr="00EC2946">
        <w:rPr>
          <w:sz w:val="20"/>
        </w:rPr>
        <w:t>- Comitato Organizzatore  -  Comitato di Regata  -  Giuria  -</w:t>
      </w:r>
    </w:p>
    <w:p w:rsidR="006B6C53" w:rsidRPr="00EC2946" w:rsidRDefault="006B6C53" w:rsidP="006B6C53">
      <w:pPr>
        <w:rPr>
          <w:rFonts w:ascii="Arial" w:hAnsi="Arial" w:cs="Arial"/>
          <w:sz w:val="20"/>
        </w:rPr>
      </w:pP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2065" r="9525" b="6985"/>
                <wp:wrapNone/>
                <wp:docPr id="1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F977B" id="Rectangle 100" o:spid="_x0000_s1026" style="position:absolute;margin-left:234pt;margin-top:2.5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NqHAIAAD4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9525" t="12065" r="9525" b="6985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6B2C" id="Rectangle 99" o:spid="_x0000_s1026" style="position:absolute;margin-left:162pt;margin-top:2.5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2G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bs6ZgZ40&#10;+kKsgWm1ZItFJGhwvqS8B3ePsUXv7qz47pmx647S5A2iHToJNZVVxPzs2YXoeLrKtsNHWxM87IJN&#10;XB0a7CMgscAOSZLjWRJ5CEzQz6KYvc5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>Il natante è stato accreditato</w:t>
      </w:r>
      <w:r w:rsidRPr="00EC2946">
        <w:rPr>
          <w:rFonts w:ascii="Arial" w:hAnsi="Arial" w:cs="Arial"/>
          <w:b/>
          <w:bCs/>
          <w:sz w:val="20"/>
        </w:rPr>
        <w:tab/>
        <w:t>SI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Pr="00EC2946">
        <w:rPr>
          <w:rFonts w:ascii="Arial" w:hAnsi="Arial" w:cs="Arial"/>
          <w:b/>
          <w:bCs/>
          <w:sz w:val="20"/>
        </w:rPr>
        <w:tab/>
        <w:t xml:space="preserve">          </w:t>
      </w:r>
      <w:proofErr w:type="gramStart"/>
      <w:r w:rsidRPr="00EC2946">
        <w:rPr>
          <w:rFonts w:ascii="Arial" w:hAnsi="Arial" w:cs="Arial"/>
          <w:b/>
          <w:bCs/>
          <w:sz w:val="20"/>
        </w:rPr>
        <w:t>Numero  Accreditamento</w:t>
      </w:r>
      <w:proofErr w:type="gramEnd"/>
      <w:r w:rsidRPr="00EC2946">
        <w:rPr>
          <w:rFonts w:ascii="Arial" w:hAnsi="Arial" w:cs="Arial"/>
          <w:b/>
          <w:bCs/>
          <w:sz w:val="20"/>
        </w:rPr>
        <w:t xml:space="preserve">     </w:t>
      </w:r>
      <w:r w:rsidRPr="00EC2946">
        <w:rPr>
          <w:rFonts w:ascii="Arial" w:hAnsi="Arial" w:cs="Arial"/>
          <w:b/>
          <w:bCs/>
          <w:sz w:val="20"/>
        </w:rPr>
        <w:softHyphen/>
      </w:r>
      <w:r w:rsidRPr="00EC2946">
        <w:rPr>
          <w:rFonts w:ascii="Arial" w:hAnsi="Arial" w:cs="Arial"/>
          <w:b/>
          <w:bCs/>
          <w:sz w:val="20"/>
        </w:rPr>
        <w:softHyphen/>
      </w:r>
      <w:r w:rsidRPr="00EC2946">
        <w:rPr>
          <w:rFonts w:ascii="Arial" w:hAnsi="Arial" w:cs="Arial"/>
          <w:b/>
          <w:bCs/>
          <w:sz w:val="20"/>
        </w:rPr>
        <w:softHyphen/>
      </w:r>
      <w:r w:rsidRPr="00EC2946">
        <w:rPr>
          <w:rFonts w:ascii="Arial" w:hAnsi="Arial" w:cs="Arial"/>
          <w:b/>
          <w:bCs/>
          <w:sz w:val="20"/>
        </w:rPr>
        <w:softHyphen/>
        <w:t xml:space="preserve">                   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51435</wp:posOffset>
                </wp:positionV>
                <wp:extent cx="114300" cy="114300"/>
                <wp:effectExtent l="10160" t="8890" r="8890" b="10160"/>
                <wp:wrapNone/>
                <wp:docPr id="1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39B2" id="Rectangle 102" o:spid="_x0000_s1026" style="position:absolute;margin-left:269.3pt;margin-top:4.0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njsHgIAAD4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51435</wp:posOffset>
                </wp:positionV>
                <wp:extent cx="114300" cy="114300"/>
                <wp:effectExtent l="11430" t="8890" r="7620" b="10160"/>
                <wp:wrapNone/>
                <wp:docPr id="1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7AA83" id="Rectangle 101" o:spid="_x0000_s1026" style="position:absolute;margin-left:193.65pt;margin-top:4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TpHgIAAD4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>Deposito Versato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SI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gramStart"/>
      <w:r w:rsidRPr="00EC2946">
        <w:rPr>
          <w:rFonts w:ascii="Arial" w:hAnsi="Arial" w:cs="Arial"/>
          <w:b/>
          <w:bCs/>
          <w:sz w:val="20"/>
        </w:rPr>
        <w:t>Cauzione  €</w:t>
      </w:r>
      <w:proofErr w:type="gramEnd"/>
      <w:r w:rsidRPr="00EC2946">
        <w:rPr>
          <w:rFonts w:ascii="Arial" w:hAnsi="Arial" w:cs="Arial"/>
          <w:b/>
          <w:bCs/>
          <w:sz w:val="20"/>
        </w:rPr>
        <w:t xml:space="preserve">              </w:t>
      </w:r>
    </w:p>
    <w:p w:rsidR="006B6C53" w:rsidRPr="00EC2946" w:rsidRDefault="006B6C53" w:rsidP="006B6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55880</wp:posOffset>
                </wp:positionV>
                <wp:extent cx="114300" cy="114300"/>
                <wp:effectExtent l="11430" t="10160" r="7620" b="8890"/>
                <wp:wrapNone/>
                <wp:docPr id="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20CD2" id="Rectangle 104" o:spid="_x0000_s1026" style="position:absolute;margin-left:238.65pt;margin-top:4.4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9525" t="10160" r="9525" b="889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4631F" id="Rectangle 103" o:spid="_x0000_s1026" style="position:absolute;margin-left:162pt;margin-top:4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X9HgIAAD0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"/>
            </w:pict>
          </mc:Fallback>
        </mc:AlternateContent>
      </w:r>
      <w:r w:rsidRPr="00EC2946">
        <w:rPr>
          <w:rFonts w:ascii="Arial" w:hAnsi="Arial" w:cs="Arial"/>
          <w:b/>
          <w:bCs/>
          <w:sz w:val="20"/>
        </w:rPr>
        <w:t>Eventuali note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SI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 xml:space="preserve">Sul retro della </w:t>
      </w:r>
      <w:proofErr w:type="gramStart"/>
      <w:r w:rsidRPr="00EC2946">
        <w:rPr>
          <w:rFonts w:ascii="Arial" w:hAnsi="Arial" w:cs="Arial"/>
          <w:b/>
          <w:bCs/>
          <w:sz w:val="20"/>
        </w:rPr>
        <w:t>scheda  &gt;</w:t>
      </w:r>
      <w:proofErr w:type="gramEnd"/>
      <w:r w:rsidRPr="00EC2946">
        <w:rPr>
          <w:rFonts w:ascii="Arial" w:hAnsi="Arial" w:cs="Arial"/>
          <w:b/>
          <w:bCs/>
          <w:sz w:val="20"/>
        </w:rPr>
        <w:t>&gt;&gt;&gt;&gt;&gt;&gt;&gt;&gt;&gt;&gt;&gt;&gt;&gt;&gt;</w:t>
      </w:r>
    </w:p>
    <w:p w:rsidR="006B6C53" w:rsidRPr="00EC2946" w:rsidRDefault="006B6C53" w:rsidP="006B6C53">
      <w:pPr>
        <w:rPr>
          <w:rFonts w:ascii="Arial" w:hAnsi="Arial" w:cs="Arial"/>
          <w:b/>
          <w:szCs w:val="48"/>
        </w:rPr>
      </w:pPr>
    </w:p>
    <w:p w:rsidR="006B6C53" w:rsidRPr="00EC2946" w:rsidRDefault="006B6C53" w:rsidP="006B6C53">
      <w:pPr>
        <w:rPr>
          <w:rFonts w:ascii="Arial" w:hAnsi="Arial" w:cs="Arial"/>
        </w:rPr>
      </w:pPr>
    </w:p>
    <w:p w:rsidR="006B6C53" w:rsidRPr="00EC2946" w:rsidRDefault="009A59F6" w:rsidP="006B6C53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EA8C636" wp14:editId="3BC8E5C0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1472565" cy="1259840"/>
                <wp:effectExtent l="0" t="0" r="0" b="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1259840"/>
                          <a:chOff x="0" y="0"/>
                          <a:chExt cx="1857374" cy="1633482"/>
                        </a:xfrm>
                      </wpg:grpSpPr>
                      <pic:pic xmlns:pic="http://schemas.openxmlformats.org/drawingml/2006/picture">
                        <pic:nvPicPr>
                          <pic:cNvPr id="41" name="Immagine 3" descr="simbol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628" y="0"/>
                            <a:ext cx="857192" cy="132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1220666"/>
                            <a:ext cx="1857374" cy="41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59F6" w:rsidRPr="0015448B" w:rsidRDefault="009A59F6" w:rsidP="009A59F6">
                              <w:pPr>
                                <w:pStyle w:val="NormaleWeb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LEGA NAVALE ITALIANA </w:t>
                              </w:r>
                            </w:p>
                            <w:p w:rsidR="009A59F6" w:rsidRPr="0015448B" w:rsidRDefault="009A59F6" w:rsidP="009A59F6">
                              <w:pPr>
                                <w:pStyle w:val="Normale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5448B">
                                <w:rPr>
                                  <w:rFonts w:ascii="Arial" w:hAnsi="Arial" w:cs="Arial"/>
                                  <w:b/>
                                  <w:bCs/>
                                  <w:color w:val="000080"/>
                                  <w:kern w:val="24"/>
                                  <w:sz w:val="16"/>
                                  <w:szCs w:val="16"/>
                                </w:rPr>
                                <w:t xml:space="preserve">      Sezione di Salerno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8C636" id="Gruppo 40" o:spid="_x0000_s1038" style="position:absolute;margin-left:0;margin-top:3.6pt;width:115.95pt;height:99.2pt;z-index:251685888;mso-position-horizontal:center;mso-position-horizontal-relative:margin" coordsize="18573,16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">
                <v:shape id="Immagine 3" o:spid="_x0000_s1039" type="#_x0000_t75" alt="simboli_Logo" style="position:absolute;left:4286;width:8572;height:13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">
                  <v:imagedata r:id="rId9" o:title="simboli_Logo"/>
                </v:shape>
                <v:rect id="Rectangle 3" o:spid="_x0000_s1040" style="position:absolute;top:12206;width:18573;height: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" filled="f" stroked="f">
                  <v:textbox>
                    <w:txbxContent>
                      <w:p w:rsidR="009A59F6" w:rsidRPr="0015448B" w:rsidRDefault="009A59F6" w:rsidP="009A59F6">
                        <w:pPr>
                          <w:pStyle w:val="NormaleWeb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LEGA NAVALE ITALIANA </w:t>
                        </w:r>
                      </w:p>
                      <w:p w:rsidR="009A59F6" w:rsidRPr="0015448B" w:rsidRDefault="009A59F6" w:rsidP="009A59F6">
                        <w:pPr>
                          <w:pStyle w:val="Normale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6"/>
                            <w:szCs w:val="16"/>
                          </w:rPr>
                        </w:pPr>
                        <w:r w:rsidRPr="0015448B">
                          <w:rPr>
                            <w:rFonts w:ascii="Arial" w:hAnsi="Arial" w:cs="Arial"/>
                            <w:b/>
                            <w:bCs/>
                            <w:color w:val="000080"/>
                            <w:kern w:val="24"/>
                            <w:sz w:val="16"/>
                            <w:szCs w:val="16"/>
                          </w:rPr>
                          <w:t xml:space="preserve">      Sezione di Salerno                                                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6B6C53" w:rsidRPr="00EC2946" w:rsidRDefault="006B6C53" w:rsidP="006B6C53">
      <w:pPr>
        <w:rPr>
          <w:rFonts w:ascii="Arial" w:hAnsi="Arial" w:cs="Arial"/>
        </w:rPr>
      </w:pPr>
    </w:p>
    <w:p w:rsidR="006B6C53" w:rsidRPr="00EC2946" w:rsidRDefault="006B6C53" w:rsidP="006B6C53">
      <w:pPr>
        <w:rPr>
          <w:rFonts w:ascii="Arial" w:hAnsi="Arial" w:cs="Arial"/>
        </w:rPr>
      </w:pPr>
    </w:p>
    <w:p w:rsidR="006B6C53" w:rsidRPr="00EC2946" w:rsidRDefault="006B6C53" w:rsidP="006B6C53">
      <w:pPr>
        <w:rPr>
          <w:rFonts w:ascii="Arial" w:hAnsi="Arial" w:cs="Arial"/>
        </w:rPr>
      </w:pPr>
    </w:p>
    <w:p w:rsidR="006B6C53" w:rsidRPr="00EC2946" w:rsidRDefault="006B6C53" w:rsidP="006A79FE">
      <w:pPr>
        <w:jc w:val="center"/>
        <w:rPr>
          <w:rFonts w:ascii="Arial" w:hAnsi="Arial" w:cs="Arial"/>
          <w:sz w:val="16"/>
          <w:szCs w:val="16"/>
        </w:rPr>
      </w:pPr>
    </w:p>
    <w:sectPr w:rsidR="006B6C53" w:rsidRPr="00EC2946" w:rsidSect="00930FF4">
      <w:headerReference w:type="default" r:id="rId13"/>
      <w:footerReference w:type="even" r:id="rId14"/>
      <w:footerReference w:type="default" r:id="rId15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6C" w:rsidRDefault="00AD2A6C">
      <w:r>
        <w:separator/>
      </w:r>
    </w:p>
  </w:endnote>
  <w:endnote w:type="continuationSeparator" w:id="0">
    <w:p w:rsidR="00AD2A6C" w:rsidRDefault="00AD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Helvetica Neue"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64" w:rsidRDefault="002F2F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75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5C64" w:rsidRDefault="00E75C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64" w:rsidRDefault="002F2F69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E75C64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C6253D">
      <w:rPr>
        <w:rStyle w:val="Numeropagina"/>
        <w:rFonts w:ascii="Arial" w:hAnsi="Arial" w:cs="Arial"/>
        <w:noProof/>
      </w:rPr>
      <w:t>8</w:t>
    </w:r>
    <w:r>
      <w:rPr>
        <w:rStyle w:val="Numeropagina"/>
        <w:rFonts w:ascii="Arial" w:hAnsi="Arial" w:cs="Arial"/>
      </w:rPr>
      <w:fldChar w:fldCharType="end"/>
    </w:r>
  </w:p>
  <w:p w:rsidR="00E75C64" w:rsidRDefault="00E75C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6C" w:rsidRDefault="00AD2A6C">
      <w:r>
        <w:separator/>
      </w:r>
    </w:p>
  </w:footnote>
  <w:footnote w:type="continuationSeparator" w:id="0">
    <w:p w:rsidR="00AD2A6C" w:rsidRDefault="00AD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C64" w:rsidRPr="0075555E" w:rsidRDefault="00E75C64" w:rsidP="000F4B85">
    <w:pPr>
      <w:pStyle w:val="Intestazione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87350" cy="328295"/>
          <wp:effectExtent l="19050" t="0" r="0" b="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6.6pt;height:36.6pt;visibility:visibl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 w15:restartNumberingAfterBreak="0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 w15:restartNumberingAfterBreak="0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 w15:restartNumberingAfterBreak="0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 w15:restartNumberingAfterBreak="0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 w15:restartNumberingAfterBreak="0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 w15:restartNumberingAfterBreak="0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 w15:restartNumberingAfterBreak="0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5"/>
  </w:num>
  <w:num w:numId="8">
    <w:abstractNumId w:val="38"/>
  </w:num>
  <w:num w:numId="9">
    <w:abstractNumId w:val="46"/>
  </w:num>
  <w:num w:numId="10">
    <w:abstractNumId w:val="33"/>
  </w:num>
  <w:num w:numId="11">
    <w:abstractNumId w:val="15"/>
  </w:num>
  <w:num w:numId="12">
    <w:abstractNumId w:val="32"/>
  </w:num>
  <w:num w:numId="13">
    <w:abstractNumId w:val="3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9"/>
  </w:num>
  <w:num w:numId="18">
    <w:abstractNumId w:val="30"/>
  </w:num>
  <w:num w:numId="19">
    <w:abstractNumId w:val="47"/>
  </w:num>
  <w:num w:numId="20">
    <w:abstractNumId w:val="23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9"/>
  </w:num>
  <w:num w:numId="26">
    <w:abstractNumId w:val="45"/>
  </w:num>
  <w:num w:numId="27">
    <w:abstractNumId w:val="18"/>
  </w:num>
  <w:num w:numId="28">
    <w:abstractNumId w:val="2"/>
  </w:num>
  <w:num w:numId="29">
    <w:abstractNumId w:val="22"/>
  </w:num>
  <w:num w:numId="30">
    <w:abstractNumId w:val="39"/>
  </w:num>
  <w:num w:numId="31">
    <w:abstractNumId w:val="4"/>
  </w:num>
  <w:num w:numId="32">
    <w:abstractNumId w:val="5"/>
  </w:num>
  <w:num w:numId="33">
    <w:abstractNumId w:val="21"/>
  </w:num>
  <w:num w:numId="34">
    <w:abstractNumId w:val="48"/>
  </w:num>
  <w:num w:numId="35">
    <w:abstractNumId w:val="40"/>
  </w:num>
  <w:num w:numId="36">
    <w:abstractNumId w:val="44"/>
  </w:num>
  <w:num w:numId="37">
    <w:abstractNumId w:val="34"/>
  </w:num>
  <w:num w:numId="38">
    <w:abstractNumId w:val="50"/>
  </w:num>
  <w:num w:numId="39">
    <w:abstractNumId w:val="51"/>
  </w:num>
  <w:num w:numId="40">
    <w:abstractNumId w:val="17"/>
  </w:num>
  <w:num w:numId="41">
    <w:abstractNumId w:val="41"/>
  </w:num>
  <w:num w:numId="42">
    <w:abstractNumId w:val="49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2C0E"/>
    <w:rsid w:val="002032A8"/>
    <w:rsid w:val="002032B9"/>
    <w:rsid w:val="00203CEE"/>
    <w:rsid w:val="002051E5"/>
    <w:rsid w:val="002059C5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87F"/>
    <w:rsid w:val="00352E1C"/>
    <w:rsid w:val="003537B6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3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59F6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53D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079D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67C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5:docId w15:val="{98BA39D5-8184-4B54-AFAE-C37E328E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3EBD-1C29-4699-A143-D69D7C86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1674</Words>
  <Characters>12456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Stanzione Antonello</cp:lastModifiedBy>
  <cp:revision>5</cp:revision>
  <cp:lastPrinted>2018-01-16T16:16:00Z</cp:lastPrinted>
  <dcterms:created xsi:type="dcterms:W3CDTF">2018-04-30T16:21:00Z</dcterms:created>
  <dcterms:modified xsi:type="dcterms:W3CDTF">2018-04-30T16:29:00Z</dcterms:modified>
</cp:coreProperties>
</file>